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D5E6FFB" w14:textId="77777777" w:rsidR="009B29E6" w:rsidRPr="00CB5E29" w:rsidRDefault="009B29E6" w:rsidP="00230276">
      <w:pPr>
        <w:suppressAutoHyphens w:val="0"/>
        <w:autoSpaceDE w:val="0"/>
        <w:jc w:val="both"/>
        <w:rPr>
          <w:rFonts w:cs="Arial"/>
          <w:b/>
          <w:sz w:val="22"/>
          <w:szCs w:val="22"/>
        </w:rPr>
      </w:pPr>
      <w:bookmarkStart w:id="0" w:name="_GoBack"/>
      <w:bookmarkEnd w:id="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5"/>
        <w:gridCol w:w="7057"/>
      </w:tblGrid>
      <w:tr w:rsidR="00A715C8" w:rsidRPr="00CB5E29" w14:paraId="2F00CDE4" w14:textId="77777777" w:rsidTr="00A715C8">
        <w:trPr>
          <w:trHeight w:val="336"/>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AFADBA2" w14:textId="77777777" w:rsidR="00A715C8" w:rsidRPr="00CB5E29" w:rsidRDefault="00A715C8" w:rsidP="00A715C8">
            <w:pPr>
              <w:jc w:val="center"/>
              <w:rPr>
                <w:rFonts w:cs="Arial"/>
                <w:b/>
                <w:sz w:val="22"/>
                <w:szCs w:val="22"/>
                <w:lang w:val="es-MX"/>
              </w:rPr>
            </w:pPr>
            <w:r w:rsidRPr="00CB5E29">
              <w:rPr>
                <w:rFonts w:cs="Arial"/>
                <w:b/>
                <w:sz w:val="22"/>
                <w:szCs w:val="22"/>
                <w:lang w:val="es-MX"/>
              </w:rPr>
              <w:t xml:space="preserve">FORMATO PROYECTO </w:t>
            </w:r>
          </w:p>
          <w:p w14:paraId="54C89B76" w14:textId="77777777" w:rsidR="00A715C8" w:rsidRPr="00CB38F4" w:rsidRDefault="00A715C8" w:rsidP="00CB38F4">
            <w:pPr>
              <w:jc w:val="center"/>
              <w:rPr>
                <w:rFonts w:cs="Arial"/>
                <w:b/>
                <w:sz w:val="22"/>
                <w:szCs w:val="22"/>
                <w:lang w:val="es-MX"/>
              </w:rPr>
            </w:pPr>
            <w:r w:rsidRPr="00CB5E29">
              <w:rPr>
                <w:rFonts w:cs="Arial"/>
                <w:b/>
                <w:sz w:val="22"/>
                <w:szCs w:val="22"/>
                <w:lang w:val="es-MX"/>
              </w:rPr>
              <w:t>PRESUPUESTO PARTICIPATIVO</w:t>
            </w:r>
          </w:p>
        </w:tc>
      </w:tr>
      <w:tr w:rsidR="00A715C8" w:rsidRPr="00CB5E29" w14:paraId="7FD8CF92" w14:textId="77777777" w:rsidTr="00A715C8">
        <w:trPr>
          <w:trHeight w:val="336"/>
        </w:trPr>
        <w:tc>
          <w:tcPr>
            <w:tcW w:w="1458" w:type="pct"/>
            <w:tcBorders>
              <w:top w:val="single" w:sz="4" w:space="0" w:color="auto"/>
              <w:left w:val="single" w:sz="4" w:space="0" w:color="auto"/>
              <w:bottom w:val="single" w:sz="4" w:space="0" w:color="auto"/>
              <w:right w:val="single" w:sz="4" w:space="0" w:color="auto"/>
            </w:tcBorders>
            <w:vAlign w:val="center"/>
          </w:tcPr>
          <w:p w14:paraId="4CE77D5E" w14:textId="77777777" w:rsidR="00A715C8" w:rsidRPr="00CB5E29" w:rsidRDefault="0018005F" w:rsidP="00A743DB">
            <w:pPr>
              <w:rPr>
                <w:rFonts w:cs="Arial"/>
                <w:b/>
                <w:sz w:val="22"/>
                <w:szCs w:val="22"/>
              </w:rPr>
            </w:pPr>
            <w:r w:rsidRPr="00CB5E29">
              <w:rPr>
                <w:rFonts w:cs="Arial"/>
                <w:b/>
                <w:sz w:val="22"/>
                <w:szCs w:val="22"/>
              </w:rPr>
              <w:t>FECHA:</w:t>
            </w:r>
          </w:p>
        </w:tc>
        <w:tc>
          <w:tcPr>
            <w:tcW w:w="3542" w:type="pct"/>
            <w:tcBorders>
              <w:top w:val="single" w:sz="4" w:space="0" w:color="auto"/>
              <w:left w:val="single" w:sz="4" w:space="0" w:color="auto"/>
              <w:bottom w:val="single" w:sz="4" w:space="0" w:color="auto"/>
              <w:right w:val="single" w:sz="4" w:space="0" w:color="auto"/>
            </w:tcBorders>
            <w:vAlign w:val="center"/>
          </w:tcPr>
          <w:p w14:paraId="67C15B4F" w14:textId="77777777" w:rsidR="00A715C8" w:rsidRPr="00CB5E29" w:rsidRDefault="00A715C8" w:rsidP="00A743DB">
            <w:pPr>
              <w:rPr>
                <w:rFonts w:cs="Arial"/>
                <w:b/>
                <w:sz w:val="22"/>
                <w:szCs w:val="22"/>
              </w:rPr>
            </w:pPr>
          </w:p>
        </w:tc>
      </w:tr>
      <w:tr w:rsidR="00A715C8" w:rsidRPr="00CB5E29" w14:paraId="4395D4B0" w14:textId="77777777" w:rsidTr="00A715C8">
        <w:trPr>
          <w:trHeight w:val="336"/>
        </w:trPr>
        <w:tc>
          <w:tcPr>
            <w:tcW w:w="1458" w:type="pct"/>
            <w:tcBorders>
              <w:top w:val="single" w:sz="4" w:space="0" w:color="auto"/>
              <w:left w:val="single" w:sz="4" w:space="0" w:color="auto"/>
              <w:bottom w:val="single" w:sz="4" w:space="0" w:color="auto"/>
              <w:right w:val="single" w:sz="4" w:space="0" w:color="auto"/>
            </w:tcBorders>
            <w:vAlign w:val="center"/>
          </w:tcPr>
          <w:p w14:paraId="3BA00721" w14:textId="77777777" w:rsidR="00A715C8" w:rsidRPr="00CB5E29" w:rsidRDefault="00A715C8" w:rsidP="00A743DB">
            <w:pPr>
              <w:rPr>
                <w:rFonts w:cs="Arial"/>
                <w:b/>
                <w:sz w:val="22"/>
                <w:szCs w:val="22"/>
              </w:rPr>
            </w:pPr>
            <w:r w:rsidRPr="00CB5E29">
              <w:rPr>
                <w:rFonts w:cs="Arial"/>
                <w:b/>
                <w:sz w:val="22"/>
                <w:szCs w:val="22"/>
              </w:rPr>
              <w:t>VIGENCIA:</w:t>
            </w:r>
          </w:p>
        </w:tc>
        <w:tc>
          <w:tcPr>
            <w:tcW w:w="3542" w:type="pct"/>
            <w:tcBorders>
              <w:top w:val="single" w:sz="4" w:space="0" w:color="auto"/>
              <w:left w:val="single" w:sz="4" w:space="0" w:color="auto"/>
              <w:bottom w:val="single" w:sz="4" w:space="0" w:color="auto"/>
              <w:right w:val="single" w:sz="4" w:space="0" w:color="auto"/>
            </w:tcBorders>
            <w:vAlign w:val="center"/>
          </w:tcPr>
          <w:p w14:paraId="053E56D5" w14:textId="77777777" w:rsidR="00A715C8" w:rsidRPr="00CB5E29" w:rsidRDefault="00A715C8" w:rsidP="00A743DB">
            <w:pPr>
              <w:rPr>
                <w:rFonts w:cs="Arial"/>
                <w:b/>
                <w:sz w:val="22"/>
                <w:szCs w:val="22"/>
              </w:rPr>
            </w:pPr>
          </w:p>
        </w:tc>
      </w:tr>
      <w:tr w:rsidR="00A715C8" w:rsidRPr="00CB5E29" w14:paraId="21A87DC7" w14:textId="77777777" w:rsidTr="00A715C8">
        <w:trPr>
          <w:trHeight w:val="411"/>
        </w:trPr>
        <w:tc>
          <w:tcPr>
            <w:tcW w:w="1458" w:type="pct"/>
            <w:tcBorders>
              <w:top w:val="single" w:sz="4" w:space="0" w:color="auto"/>
              <w:left w:val="single" w:sz="4" w:space="0" w:color="auto"/>
              <w:bottom w:val="single" w:sz="4" w:space="0" w:color="auto"/>
              <w:right w:val="single" w:sz="4" w:space="0" w:color="auto"/>
            </w:tcBorders>
            <w:vAlign w:val="center"/>
          </w:tcPr>
          <w:p w14:paraId="660D3D53" w14:textId="77777777" w:rsidR="00A715C8" w:rsidRPr="00CB5E29" w:rsidRDefault="0018005F" w:rsidP="00A743DB">
            <w:pPr>
              <w:jc w:val="both"/>
              <w:rPr>
                <w:rFonts w:cs="Arial"/>
                <w:b/>
                <w:sz w:val="22"/>
                <w:szCs w:val="22"/>
              </w:rPr>
            </w:pPr>
            <w:r w:rsidRPr="00CB5E29">
              <w:rPr>
                <w:rFonts w:cs="Arial"/>
                <w:b/>
                <w:sz w:val="22"/>
                <w:szCs w:val="22"/>
              </w:rPr>
              <w:t>COMUNA:</w:t>
            </w:r>
          </w:p>
        </w:tc>
        <w:tc>
          <w:tcPr>
            <w:tcW w:w="3542" w:type="pct"/>
            <w:tcBorders>
              <w:top w:val="single" w:sz="4" w:space="0" w:color="auto"/>
              <w:left w:val="single" w:sz="4" w:space="0" w:color="auto"/>
              <w:bottom w:val="single" w:sz="4" w:space="0" w:color="auto"/>
              <w:right w:val="single" w:sz="4" w:space="0" w:color="auto"/>
            </w:tcBorders>
            <w:vAlign w:val="center"/>
          </w:tcPr>
          <w:p w14:paraId="24F68DBE" w14:textId="77777777" w:rsidR="00A715C8" w:rsidRPr="00CB5E29" w:rsidRDefault="00A715C8" w:rsidP="00A743DB">
            <w:pPr>
              <w:rPr>
                <w:rFonts w:cs="Arial"/>
                <w:b/>
                <w:sz w:val="22"/>
                <w:szCs w:val="22"/>
              </w:rPr>
            </w:pPr>
          </w:p>
        </w:tc>
      </w:tr>
      <w:tr w:rsidR="00A715C8" w:rsidRPr="00CB5E29" w14:paraId="498023CA" w14:textId="77777777" w:rsidTr="00A715C8">
        <w:trPr>
          <w:trHeight w:val="411"/>
        </w:trPr>
        <w:tc>
          <w:tcPr>
            <w:tcW w:w="1458" w:type="pct"/>
            <w:tcBorders>
              <w:top w:val="single" w:sz="4" w:space="0" w:color="auto"/>
              <w:left w:val="single" w:sz="4" w:space="0" w:color="auto"/>
              <w:bottom w:val="single" w:sz="4" w:space="0" w:color="auto"/>
              <w:right w:val="single" w:sz="4" w:space="0" w:color="auto"/>
            </w:tcBorders>
            <w:vAlign w:val="center"/>
          </w:tcPr>
          <w:p w14:paraId="2F363FC1" w14:textId="77777777" w:rsidR="00A715C8" w:rsidRPr="00CB5E29" w:rsidRDefault="00A715C8" w:rsidP="00A743DB">
            <w:pPr>
              <w:jc w:val="both"/>
              <w:rPr>
                <w:rFonts w:cs="Arial"/>
                <w:b/>
                <w:sz w:val="22"/>
                <w:szCs w:val="22"/>
              </w:rPr>
            </w:pPr>
            <w:r w:rsidRPr="00CB5E29">
              <w:rPr>
                <w:rFonts w:cs="Arial"/>
                <w:b/>
                <w:sz w:val="22"/>
                <w:szCs w:val="22"/>
              </w:rPr>
              <w:t>DIRECCION:</w:t>
            </w:r>
          </w:p>
        </w:tc>
        <w:tc>
          <w:tcPr>
            <w:tcW w:w="3542" w:type="pct"/>
            <w:tcBorders>
              <w:top w:val="single" w:sz="4" w:space="0" w:color="auto"/>
              <w:left w:val="single" w:sz="4" w:space="0" w:color="auto"/>
              <w:bottom w:val="single" w:sz="4" w:space="0" w:color="auto"/>
              <w:right w:val="single" w:sz="4" w:space="0" w:color="auto"/>
            </w:tcBorders>
            <w:vAlign w:val="center"/>
          </w:tcPr>
          <w:p w14:paraId="4F389A31" w14:textId="77777777" w:rsidR="00A715C8" w:rsidRPr="00CB5E29" w:rsidRDefault="00A715C8" w:rsidP="00A743DB">
            <w:pPr>
              <w:rPr>
                <w:rFonts w:cs="Arial"/>
                <w:b/>
                <w:sz w:val="22"/>
                <w:szCs w:val="22"/>
              </w:rPr>
            </w:pPr>
          </w:p>
        </w:tc>
      </w:tr>
      <w:tr w:rsidR="00A715C8" w:rsidRPr="00CB5E29" w14:paraId="20AC2371" w14:textId="77777777" w:rsidTr="00A715C8">
        <w:trPr>
          <w:trHeight w:val="316"/>
        </w:trPr>
        <w:tc>
          <w:tcPr>
            <w:tcW w:w="1458" w:type="pct"/>
            <w:tcBorders>
              <w:top w:val="single" w:sz="4" w:space="0" w:color="auto"/>
              <w:left w:val="single" w:sz="4" w:space="0" w:color="auto"/>
              <w:bottom w:val="single" w:sz="4" w:space="0" w:color="auto"/>
              <w:right w:val="single" w:sz="4" w:space="0" w:color="auto"/>
            </w:tcBorders>
            <w:vAlign w:val="center"/>
          </w:tcPr>
          <w:p w14:paraId="640A1253" w14:textId="77777777" w:rsidR="00A715C8" w:rsidRPr="00CB5E29" w:rsidRDefault="00A715C8" w:rsidP="00A743DB">
            <w:pPr>
              <w:jc w:val="both"/>
              <w:rPr>
                <w:rFonts w:cs="Arial"/>
                <w:b/>
                <w:sz w:val="22"/>
                <w:szCs w:val="22"/>
              </w:rPr>
            </w:pPr>
            <w:r w:rsidRPr="00CB5E29">
              <w:rPr>
                <w:rFonts w:cs="Arial"/>
                <w:b/>
                <w:sz w:val="22"/>
                <w:szCs w:val="22"/>
              </w:rPr>
              <w:t xml:space="preserve">TECHO </w:t>
            </w:r>
            <w:r w:rsidR="0018005F" w:rsidRPr="00CB5E29">
              <w:rPr>
                <w:rFonts w:cs="Arial"/>
                <w:b/>
                <w:sz w:val="22"/>
                <w:szCs w:val="22"/>
              </w:rPr>
              <w:t>PRESUPUESTAL:</w:t>
            </w:r>
          </w:p>
        </w:tc>
        <w:tc>
          <w:tcPr>
            <w:tcW w:w="3542" w:type="pct"/>
            <w:tcBorders>
              <w:top w:val="single" w:sz="4" w:space="0" w:color="auto"/>
              <w:left w:val="single" w:sz="4" w:space="0" w:color="auto"/>
              <w:bottom w:val="single" w:sz="4" w:space="0" w:color="auto"/>
              <w:right w:val="single" w:sz="4" w:space="0" w:color="auto"/>
            </w:tcBorders>
            <w:vAlign w:val="center"/>
          </w:tcPr>
          <w:p w14:paraId="716DE9B8" w14:textId="77777777" w:rsidR="00A715C8" w:rsidRPr="00CB5E29" w:rsidRDefault="00A715C8" w:rsidP="00A743DB">
            <w:pPr>
              <w:rPr>
                <w:rFonts w:cs="Arial"/>
                <w:b/>
                <w:sz w:val="22"/>
                <w:szCs w:val="22"/>
              </w:rPr>
            </w:pPr>
          </w:p>
        </w:tc>
      </w:tr>
      <w:tr w:rsidR="00A715C8" w:rsidRPr="00CB5E29" w14:paraId="3C3D8C13" w14:textId="77777777" w:rsidTr="00A715C8">
        <w:trPr>
          <w:trHeight w:val="316"/>
        </w:trPr>
        <w:tc>
          <w:tcPr>
            <w:tcW w:w="1458" w:type="pct"/>
            <w:tcBorders>
              <w:top w:val="single" w:sz="4" w:space="0" w:color="auto"/>
              <w:left w:val="single" w:sz="4" w:space="0" w:color="auto"/>
              <w:bottom w:val="single" w:sz="4" w:space="0" w:color="auto"/>
              <w:right w:val="single" w:sz="4" w:space="0" w:color="auto"/>
            </w:tcBorders>
            <w:vAlign w:val="center"/>
          </w:tcPr>
          <w:p w14:paraId="06D8799A" w14:textId="77777777" w:rsidR="00A715C8" w:rsidRPr="00CB5E29" w:rsidRDefault="00A715C8" w:rsidP="00A743DB">
            <w:pPr>
              <w:jc w:val="both"/>
              <w:rPr>
                <w:rFonts w:cs="Arial"/>
                <w:b/>
                <w:sz w:val="22"/>
                <w:szCs w:val="22"/>
              </w:rPr>
            </w:pPr>
            <w:r w:rsidRPr="00CB5E29">
              <w:rPr>
                <w:rFonts w:cs="Arial"/>
                <w:b/>
                <w:sz w:val="22"/>
                <w:szCs w:val="22"/>
              </w:rPr>
              <w:t>PROYECTO:</w:t>
            </w:r>
          </w:p>
        </w:tc>
        <w:tc>
          <w:tcPr>
            <w:tcW w:w="3542" w:type="pct"/>
            <w:tcBorders>
              <w:top w:val="single" w:sz="4" w:space="0" w:color="auto"/>
              <w:left w:val="single" w:sz="4" w:space="0" w:color="auto"/>
              <w:bottom w:val="single" w:sz="4" w:space="0" w:color="auto"/>
              <w:right w:val="single" w:sz="4" w:space="0" w:color="auto"/>
            </w:tcBorders>
            <w:vAlign w:val="center"/>
          </w:tcPr>
          <w:p w14:paraId="39BDAA5D" w14:textId="77777777" w:rsidR="00A715C8" w:rsidRPr="00CB5E29" w:rsidRDefault="00D71F98" w:rsidP="00A743DB">
            <w:pPr>
              <w:rPr>
                <w:rFonts w:cs="Arial"/>
                <w:b/>
                <w:sz w:val="22"/>
                <w:szCs w:val="22"/>
              </w:rPr>
            </w:pPr>
            <w:r>
              <w:rPr>
                <w:rFonts w:cs="Arial"/>
                <w:b/>
                <w:sz w:val="22"/>
                <w:szCs w:val="22"/>
              </w:rPr>
              <w:t>xxxxxxxxxxxxxxxxxxxxxx</w:t>
            </w:r>
            <w:r w:rsidR="00A715C8" w:rsidRPr="00CB5E29">
              <w:rPr>
                <w:rFonts w:cs="Arial"/>
                <w:b/>
                <w:sz w:val="22"/>
                <w:szCs w:val="22"/>
              </w:rPr>
              <w:t xml:space="preserve"> – Presupuesto Participativo </w:t>
            </w:r>
          </w:p>
        </w:tc>
      </w:tr>
      <w:tr w:rsidR="00A715C8" w:rsidRPr="00CB5E29" w14:paraId="52194CBA" w14:textId="77777777" w:rsidTr="00A32657">
        <w:trPr>
          <w:trHeight w:val="96"/>
        </w:trPr>
        <w:tc>
          <w:tcPr>
            <w:tcW w:w="5000" w:type="pct"/>
            <w:gridSpan w:val="2"/>
            <w:tcBorders>
              <w:top w:val="single" w:sz="4" w:space="0" w:color="auto"/>
              <w:left w:val="nil"/>
              <w:bottom w:val="single" w:sz="4" w:space="0" w:color="auto"/>
              <w:right w:val="nil"/>
            </w:tcBorders>
          </w:tcPr>
          <w:p w14:paraId="3B5BF6D6" w14:textId="77777777" w:rsidR="00A715C8" w:rsidRPr="00A32657" w:rsidRDefault="00A715C8" w:rsidP="00A743DB">
            <w:pPr>
              <w:rPr>
                <w:rFonts w:cs="Arial"/>
                <w:b/>
                <w:sz w:val="10"/>
                <w:szCs w:val="22"/>
              </w:rPr>
            </w:pPr>
          </w:p>
        </w:tc>
      </w:tr>
      <w:tr w:rsidR="00A715C8" w:rsidRPr="00CB5E29" w14:paraId="5DBAB345" w14:textId="77777777" w:rsidTr="00A32657">
        <w:trPr>
          <w:trHeight w:val="96"/>
        </w:trPr>
        <w:tc>
          <w:tcPr>
            <w:tcW w:w="5000" w:type="pct"/>
            <w:gridSpan w:val="2"/>
            <w:tcBorders>
              <w:top w:val="single" w:sz="4" w:space="0" w:color="auto"/>
              <w:left w:val="nil"/>
              <w:bottom w:val="single" w:sz="4" w:space="0" w:color="auto"/>
              <w:right w:val="nil"/>
            </w:tcBorders>
          </w:tcPr>
          <w:p w14:paraId="2FA1655F" w14:textId="77777777" w:rsidR="00A715C8" w:rsidRPr="00A32657" w:rsidRDefault="00A715C8" w:rsidP="00A32657">
            <w:pPr>
              <w:rPr>
                <w:rFonts w:cs="Arial"/>
                <w:b/>
                <w:sz w:val="14"/>
                <w:szCs w:val="22"/>
              </w:rPr>
            </w:pPr>
          </w:p>
        </w:tc>
      </w:tr>
      <w:tr w:rsidR="00A715C8" w:rsidRPr="00CB5E29" w14:paraId="4AF05077" w14:textId="77777777" w:rsidTr="00A715C8">
        <w:tc>
          <w:tcPr>
            <w:tcW w:w="5000" w:type="pct"/>
            <w:gridSpan w:val="2"/>
            <w:tcBorders>
              <w:top w:val="single" w:sz="4" w:space="0" w:color="auto"/>
              <w:left w:val="single" w:sz="4" w:space="0" w:color="auto"/>
              <w:bottom w:val="single" w:sz="4" w:space="0" w:color="auto"/>
              <w:right w:val="single" w:sz="4" w:space="0" w:color="auto"/>
            </w:tcBorders>
          </w:tcPr>
          <w:p w14:paraId="2BBF8236" w14:textId="39EB7338" w:rsidR="00903036" w:rsidRDefault="0088177F" w:rsidP="00507447">
            <w:pPr>
              <w:pStyle w:val="NormalWeb"/>
              <w:numPr>
                <w:ilvl w:val="0"/>
                <w:numId w:val="35"/>
              </w:numPr>
              <w:rPr>
                <w:rStyle w:val="Textoennegrita"/>
              </w:rPr>
            </w:pPr>
            <w:r>
              <w:rPr>
                <w:rStyle w:val="Textoennegrita"/>
              </w:rPr>
              <w:t>Condiciones territoriales:</w:t>
            </w:r>
          </w:p>
          <w:p w14:paraId="43284F1B" w14:textId="7CD05C19" w:rsidR="00903036" w:rsidRPr="00673030" w:rsidRDefault="0088177F" w:rsidP="00903036">
            <w:pPr>
              <w:pStyle w:val="NormalWeb"/>
            </w:pPr>
            <w:r>
              <w:t>Describir las características del territorio, incluyendo localización y extensión geográfica, densidad poblacional, número de habitantes y condiciones generales de calidad de vida. Se deben considerar variables como el nivel de acceso a la educación, la presencia y participación en instituciones públicas y privadas, la calidad y cobertura de los servicios públicos domiciliarios, las condiciones de vivienda, la cobertura del sistema de salud, así como indicadores de natalidad y morbilidad.</w:t>
            </w:r>
          </w:p>
          <w:p w14:paraId="7C6F9067" w14:textId="487D0921" w:rsidR="0088177F" w:rsidRDefault="0088177F" w:rsidP="00507447">
            <w:pPr>
              <w:pStyle w:val="NormalWeb"/>
              <w:numPr>
                <w:ilvl w:val="0"/>
                <w:numId w:val="35"/>
              </w:numPr>
            </w:pPr>
            <w:r>
              <w:rPr>
                <w:rStyle w:val="Textoennegrita"/>
              </w:rPr>
              <w:t>Presencia institucional:</w:t>
            </w:r>
            <w:r>
              <w:br/>
              <w:t>Identificar las instituciones públicas del orden local que desarrollan acciones en la comuna relacionadas con la atención de problemáticas similares a las necesidades planteadas en el proyecto, señalando su rol y los programas o estrategias que adelantan en el territorio.</w:t>
            </w:r>
          </w:p>
          <w:p w14:paraId="5F03B833" w14:textId="17EEA3B0" w:rsidR="00FA1B80" w:rsidRDefault="0088177F" w:rsidP="00507447">
            <w:pPr>
              <w:pStyle w:val="NormalWeb"/>
              <w:numPr>
                <w:ilvl w:val="0"/>
                <w:numId w:val="35"/>
              </w:numPr>
              <w:rPr>
                <w:rStyle w:val="Textoennegrita"/>
              </w:rPr>
            </w:pPr>
            <w:r>
              <w:rPr>
                <w:rStyle w:val="Textoennegrita"/>
              </w:rPr>
              <w:t>Identificación de problemáticas principales:</w:t>
            </w:r>
          </w:p>
          <w:p w14:paraId="2CBE753D" w14:textId="0CC675D9" w:rsidR="0088177F" w:rsidRPr="00FA1B80" w:rsidRDefault="0088177F" w:rsidP="00673030">
            <w:pPr>
              <w:pStyle w:val="NormalWeb"/>
              <w:jc w:val="both"/>
              <w:rPr>
                <w:b/>
                <w:bCs/>
              </w:rPr>
            </w:pPr>
            <w:r>
              <w:t>Reconocer y describir las principales situaciones problemáticas que enfrenta la comuna, así como las acciones que actualmente se implementan para su atención. Estas problemáticas pueden estar asociadas, entre otros aspectos, a generación de empleo, educación, movilidad, convivencia ciudadana, violencia intrafamiliar y cultura ciudadana.</w:t>
            </w:r>
          </w:p>
          <w:p w14:paraId="21A4708A" w14:textId="77777777" w:rsidR="0088177F" w:rsidRDefault="0088177F" w:rsidP="00673030">
            <w:pPr>
              <w:pStyle w:val="NormalWeb"/>
              <w:jc w:val="both"/>
            </w:pPr>
            <w:r>
              <w:t>Se deben incluir datos estadísticos que permitan evidenciar la situación en temas como muertes violentas (homicidios, suicidios, muertes accidentales y accidentes de tránsito), violencia contra niños, niñas y adolescentes, violencia de pareja, violencia contra personas adultas mayores, violencia intrafamiliar y lesiones personales, entre otras.</w:t>
            </w:r>
          </w:p>
          <w:p w14:paraId="153F003D" w14:textId="77777777" w:rsidR="0088177F" w:rsidRDefault="0088177F" w:rsidP="00507447">
            <w:pPr>
              <w:suppressAutoHyphens w:val="0"/>
              <w:jc w:val="both"/>
              <w:rPr>
                <w:rFonts w:cs="Arial"/>
                <w:b/>
                <w:sz w:val="22"/>
                <w:szCs w:val="22"/>
              </w:rPr>
            </w:pPr>
          </w:p>
          <w:p w14:paraId="64FBF147" w14:textId="77777777" w:rsidR="000A42DB" w:rsidRDefault="000A42DB" w:rsidP="00507447">
            <w:pPr>
              <w:suppressAutoHyphens w:val="0"/>
              <w:jc w:val="both"/>
              <w:rPr>
                <w:rFonts w:cs="Arial"/>
                <w:b/>
                <w:sz w:val="22"/>
                <w:szCs w:val="22"/>
              </w:rPr>
            </w:pPr>
          </w:p>
          <w:p w14:paraId="11497A95" w14:textId="2CF8EF2A" w:rsidR="000A42DB" w:rsidRPr="00CB5E29" w:rsidRDefault="000A42DB" w:rsidP="00507447">
            <w:pPr>
              <w:suppressAutoHyphens w:val="0"/>
              <w:jc w:val="both"/>
              <w:rPr>
                <w:rFonts w:cs="Arial"/>
                <w:b/>
                <w:sz w:val="22"/>
                <w:szCs w:val="22"/>
              </w:rPr>
            </w:pPr>
          </w:p>
        </w:tc>
      </w:tr>
    </w:tbl>
    <w:p w14:paraId="004BB0C3" w14:textId="77777777" w:rsidR="00A715C8" w:rsidRDefault="00A715C8" w:rsidP="00A32657">
      <w:pPr>
        <w:rPr>
          <w:rFonts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A715C8" w:rsidRPr="00CB5E29" w14:paraId="62D43E9C" w14:textId="77777777" w:rsidTr="00A715C8">
        <w:tc>
          <w:tcPr>
            <w:tcW w:w="5000" w:type="pct"/>
          </w:tcPr>
          <w:p w14:paraId="1F42DAE5" w14:textId="28C90223" w:rsidR="00A715C8" w:rsidRPr="00507447" w:rsidRDefault="00A715C8" w:rsidP="00507447">
            <w:pPr>
              <w:pStyle w:val="Prrafodelista"/>
              <w:numPr>
                <w:ilvl w:val="0"/>
                <w:numId w:val="35"/>
              </w:numPr>
              <w:suppressAutoHyphens w:val="0"/>
              <w:rPr>
                <w:rFonts w:cs="Arial"/>
                <w:b/>
                <w:sz w:val="22"/>
                <w:szCs w:val="22"/>
              </w:rPr>
            </w:pPr>
            <w:r w:rsidRPr="00507447">
              <w:rPr>
                <w:rFonts w:cs="Arial"/>
                <w:b/>
                <w:sz w:val="22"/>
                <w:szCs w:val="22"/>
              </w:rPr>
              <w:lastRenderedPageBreak/>
              <w:t>DESCRIPCIÓN DEL PROBLEMA O NECESIDAD:</w:t>
            </w:r>
          </w:p>
        </w:tc>
      </w:tr>
      <w:tr w:rsidR="00A715C8" w:rsidRPr="00CB5E29" w14:paraId="4189D979" w14:textId="77777777" w:rsidTr="00A715C8">
        <w:trPr>
          <w:trHeight w:val="416"/>
        </w:trPr>
        <w:tc>
          <w:tcPr>
            <w:tcW w:w="5000" w:type="pct"/>
          </w:tcPr>
          <w:p w14:paraId="0372C217" w14:textId="77777777" w:rsidR="003E0BBC" w:rsidRDefault="003E0BBC" w:rsidP="00A32657">
            <w:pPr>
              <w:jc w:val="both"/>
              <w:rPr>
                <w:rFonts w:cs="Arial"/>
                <w:sz w:val="22"/>
                <w:szCs w:val="22"/>
              </w:rPr>
            </w:pPr>
            <w:r>
              <w:t>En este apartado se debe describir de manera clara la problemática o necesidad identificada por la comunidad en la comuna, barrio o vereda, la cual se busca atender mediante la ejecución del proyecto con recursos de Presupuesto Participativo.</w:t>
            </w:r>
            <w:r w:rsidRPr="00CB5E29">
              <w:rPr>
                <w:rFonts w:cs="Arial"/>
                <w:sz w:val="22"/>
                <w:szCs w:val="22"/>
              </w:rPr>
              <w:t xml:space="preserve"> </w:t>
            </w:r>
          </w:p>
          <w:p w14:paraId="648C908B" w14:textId="77777777" w:rsidR="003E0BBC" w:rsidRDefault="003E0BBC" w:rsidP="00A32657">
            <w:pPr>
              <w:jc w:val="both"/>
              <w:rPr>
                <w:rFonts w:cs="Arial"/>
                <w:sz w:val="22"/>
                <w:szCs w:val="22"/>
              </w:rPr>
            </w:pPr>
          </w:p>
          <w:p w14:paraId="7F921A6E" w14:textId="77777777" w:rsidR="003E0BBC" w:rsidRDefault="003E0BBC" w:rsidP="00A32657">
            <w:pPr>
              <w:jc w:val="both"/>
              <w:rPr>
                <w:rFonts w:cs="Arial"/>
                <w:sz w:val="22"/>
                <w:szCs w:val="22"/>
              </w:rPr>
            </w:pPr>
            <w:r>
              <w:t>La descripción debe explicar cuál es la situación que afecta a la comunidad, a quiénes impacta y desde cuándo se presenta. Es importante indicar las principales causas del problema y las consecuencias que genera en la calidad de vida de los habitantes del sector.</w:t>
            </w:r>
          </w:p>
          <w:p w14:paraId="230CEA6B" w14:textId="77777777" w:rsidR="003E0BBC" w:rsidRPr="00CB5E29" w:rsidRDefault="003E0BBC" w:rsidP="00A32657">
            <w:pPr>
              <w:jc w:val="both"/>
              <w:rPr>
                <w:rFonts w:cs="Arial"/>
                <w:sz w:val="22"/>
                <w:szCs w:val="22"/>
              </w:rPr>
            </w:pPr>
          </w:p>
        </w:tc>
      </w:tr>
    </w:tbl>
    <w:p w14:paraId="48E0D56A" w14:textId="77777777" w:rsidR="00A715C8" w:rsidRPr="00CB5E29" w:rsidRDefault="00A715C8" w:rsidP="00A715C8">
      <w:pPr>
        <w:rPr>
          <w:rFonts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A715C8" w:rsidRPr="00CB5E29" w14:paraId="58AAF778" w14:textId="77777777" w:rsidTr="00A715C8">
        <w:tc>
          <w:tcPr>
            <w:tcW w:w="5000" w:type="pct"/>
          </w:tcPr>
          <w:p w14:paraId="74681999" w14:textId="77777777" w:rsidR="00A715C8" w:rsidRPr="00CB5E29" w:rsidRDefault="00A715C8" w:rsidP="00507447">
            <w:pPr>
              <w:numPr>
                <w:ilvl w:val="0"/>
                <w:numId w:val="35"/>
              </w:numPr>
              <w:suppressAutoHyphens w:val="0"/>
              <w:ind w:left="318" w:hanging="284"/>
              <w:rPr>
                <w:rFonts w:cs="Arial"/>
                <w:sz w:val="22"/>
                <w:szCs w:val="22"/>
              </w:rPr>
            </w:pPr>
            <w:r w:rsidRPr="00CB5E29">
              <w:rPr>
                <w:rFonts w:cs="Arial"/>
                <w:b/>
                <w:sz w:val="22"/>
                <w:szCs w:val="22"/>
              </w:rPr>
              <w:t>EFECTOS DEL PROBLEMA</w:t>
            </w:r>
          </w:p>
        </w:tc>
      </w:tr>
      <w:tr w:rsidR="00A715C8" w:rsidRPr="00CB5E29" w14:paraId="35174F61" w14:textId="77777777" w:rsidTr="00A715C8">
        <w:trPr>
          <w:trHeight w:val="653"/>
        </w:trPr>
        <w:tc>
          <w:tcPr>
            <w:tcW w:w="5000" w:type="pct"/>
          </w:tcPr>
          <w:p w14:paraId="31E49E39" w14:textId="77777777" w:rsidR="009F65EF" w:rsidRPr="009F65EF" w:rsidRDefault="009F65EF" w:rsidP="009F65EF">
            <w:pPr>
              <w:suppressAutoHyphens w:val="0"/>
              <w:spacing w:before="100" w:beforeAutospacing="1" w:after="100" w:afterAutospacing="1"/>
              <w:jc w:val="both"/>
              <w:rPr>
                <w:rFonts w:cs="Arial"/>
                <w:lang w:val="es-CO" w:eastAsia="es-CO"/>
              </w:rPr>
            </w:pPr>
            <w:r w:rsidRPr="009F65EF">
              <w:rPr>
                <w:rFonts w:cs="Arial"/>
                <w:lang w:val="es-CO" w:eastAsia="es-CO"/>
              </w:rPr>
              <w:t>En este apartado se deben describir las principales consecuencias o impactos que genera la problemática identificada en la comunidad, especialmente en la población que será beneficiaria del proyecto a ejecutarse con recursos de Presupuesto Participativo.</w:t>
            </w:r>
          </w:p>
          <w:p w14:paraId="4BF946A0" w14:textId="3FF6A0E1" w:rsidR="00AB3D11" w:rsidRPr="009F65EF" w:rsidRDefault="009F65EF" w:rsidP="00507447">
            <w:pPr>
              <w:suppressAutoHyphens w:val="0"/>
              <w:spacing w:before="100" w:beforeAutospacing="1" w:after="100" w:afterAutospacing="1"/>
              <w:jc w:val="both"/>
              <w:rPr>
                <w:rFonts w:cs="Arial"/>
                <w:lang w:val="es-CO" w:eastAsia="es-CO"/>
              </w:rPr>
            </w:pPr>
            <w:r w:rsidRPr="009F65EF">
              <w:rPr>
                <w:rFonts w:cs="Arial"/>
                <w:lang w:val="es-CO" w:eastAsia="es-CO"/>
              </w:rPr>
              <w:t>Es importante explicar cómo esta situación afecta la calidad de vida de los habitantes de la comuna, barrio o vereda, señalando las implicaciones sociales, económicas y comunitarias que se derivan de la problemática. Entre los efectos pueden identificarse aspectos como el deterioro de las condiciones de convivencia, limitaciones en el acceso a oportunidades de desarrollo, afectaciones en la seguridad, disminución de la participación comunitaria o dificultades en el acceso a servicios, espacios o actividades que contribuyan al bienestar colectivo</w:t>
            </w:r>
            <w:r w:rsidR="00507447">
              <w:rPr>
                <w:rFonts w:cs="Arial"/>
                <w:lang w:val="es-CO" w:eastAsia="es-CO"/>
              </w:rPr>
              <w:t>.</w:t>
            </w:r>
          </w:p>
        </w:tc>
      </w:tr>
    </w:tbl>
    <w:p w14:paraId="5A4CFB40" w14:textId="77777777" w:rsidR="00A715C8" w:rsidRPr="00CB5E29" w:rsidRDefault="00A715C8" w:rsidP="00A715C8">
      <w:pPr>
        <w:rPr>
          <w:rFonts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A715C8" w:rsidRPr="00CB5E29" w14:paraId="4C1B91B8" w14:textId="77777777" w:rsidTr="00A715C8">
        <w:tc>
          <w:tcPr>
            <w:tcW w:w="5000" w:type="pct"/>
          </w:tcPr>
          <w:p w14:paraId="564FBD3C" w14:textId="77777777" w:rsidR="00A715C8" w:rsidRPr="00CB5E29" w:rsidRDefault="00A715C8" w:rsidP="00507447">
            <w:pPr>
              <w:numPr>
                <w:ilvl w:val="0"/>
                <w:numId w:val="35"/>
              </w:numPr>
              <w:suppressAutoHyphens w:val="0"/>
              <w:ind w:left="318"/>
              <w:rPr>
                <w:rFonts w:cs="Arial"/>
                <w:sz w:val="22"/>
                <w:szCs w:val="22"/>
              </w:rPr>
            </w:pPr>
            <w:r w:rsidRPr="00CB5E29">
              <w:rPr>
                <w:rFonts w:cs="Arial"/>
                <w:b/>
                <w:sz w:val="22"/>
                <w:szCs w:val="22"/>
              </w:rPr>
              <w:t>JUSTIFICACIÓN</w:t>
            </w:r>
          </w:p>
        </w:tc>
      </w:tr>
      <w:tr w:rsidR="00A715C8" w:rsidRPr="00CB5E29" w14:paraId="4A312B61" w14:textId="77777777" w:rsidTr="00A715C8">
        <w:trPr>
          <w:trHeight w:val="937"/>
        </w:trPr>
        <w:tc>
          <w:tcPr>
            <w:tcW w:w="5000" w:type="pct"/>
          </w:tcPr>
          <w:p w14:paraId="58B22166" w14:textId="77777777" w:rsidR="00AB3D11" w:rsidRPr="00AB3D11" w:rsidRDefault="00AB3D11" w:rsidP="00AB3D11">
            <w:pPr>
              <w:suppressAutoHyphens w:val="0"/>
              <w:spacing w:before="100" w:beforeAutospacing="1" w:after="100" w:afterAutospacing="1"/>
              <w:jc w:val="both"/>
              <w:rPr>
                <w:rFonts w:cs="Arial"/>
                <w:lang w:val="es-CO" w:eastAsia="es-CO"/>
              </w:rPr>
            </w:pPr>
            <w:r w:rsidRPr="00AB3D11">
              <w:rPr>
                <w:rFonts w:cs="Arial"/>
                <w:lang w:val="es-CO" w:eastAsia="es-CO"/>
              </w:rPr>
              <w:t>La ejecución del presente proyecto se fundamenta en la necesidad de atender una problemática priorizada por la comunidad de la comuna, la cual afecta de manera directa las condiciones de bienestar, convivencia y desarrollo social de sus habitantes. En este sentido, la implementación de la iniciativa busca generar acciones que contribuyan a mejorar la calidad de vida de la población y fortalecer los procesos de participación comunitaria en el territorio.</w:t>
            </w:r>
          </w:p>
          <w:p w14:paraId="44B832ED" w14:textId="77777777" w:rsidR="00AB3D11" w:rsidRPr="00AB3D11" w:rsidRDefault="00AB3D11" w:rsidP="00AB3D11">
            <w:pPr>
              <w:suppressAutoHyphens w:val="0"/>
              <w:spacing w:before="100" w:beforeAutospacing="1" w:after="100" w:afterAutospacing="1"/>
              <w:jc w:val="both"/>
              <w:rPr>
                <w:rFonts w:cs="Arial"/>
                <w:lang w:val="es-CO" w:eastAsia="es-CO"/>
              </w:rPr>
            </w:pPr>
            <w:r w:rsidRPr="00AB3D11">
              <w:rPr>
                <w:rFonts w:cs="Arial"/>
                <w:lang w:val="es-CO" w:eastAsia="es-CO"/>
              </w:rPr>
              <w:t xml:space="preserve">Asimismo, el proyecto se encuentra alineado con los lineamientos establecidos en el </w:t>
            </w:r>
            <w:r w:rsidRPr="00AB3D11">
              <w:rPr>
                <w:rFonts w:cs="Arial"/>
                <w:b/>
                <w:bCs/>
                <w:lang w:val="es-CO" w:eastAsia="es-CO"/>
              </w:rPr>
              <w:t>Plan de Desarrollo Municipal</w:t>
            </w:r>
            <w:r w:rsidRPr="00AB3D11">
              <w:rPr>
                <w:rFonts w:cs="Arial"/>
                <w:lang w:val="es-CO" w:eastAsia="es-CO"/>
              </w:rPr>
              <w:t>, en el cual se contemplan estrategias orientadas al fortalecimiento del desarrollo social, la participación ciudadana y la implementación de acciones que respondan a las necesidades identificadas en los diferentes sectores del municipio.</w:t>
            </w:r>
          </w:p>
          <w:p w14:paraId="0191E838" w14:textId="77777777" w:rsidR="00507447" w:rsidRDefault="00AB3D11" w:rsidP="00507447">
            <w:pPr>
              <w:suppressAutoHyphens w:val="0"/>
              <w:spacing w:before="100" w:beforeAutospacing="1" w:after="100" w:afterAutospacing="1"/>
              <w:jc w:val="both"/>
              <w:rPr>
                <w:rFonts w:cs="Arial"/>
                <w:lang w:val="es-CO" w:eastAsia="es-CO"/>
              </w:rPr>
            </w:pPr>
            <w:r w:rsidRPr="00AB3D11">
              <w:rPr>
                <w:rFonts w:cs="Arial"/>
                <w:lang w:val="es-CO" w:eastAsia="es-CO"/>
              </w:rPr>
              <w:t xml:space="preserve">De igual manera, la propuesta guarda coherencia con el </w:t>
            </w:r>
            <w:r w:rsidRPr="00AB3D11">
              <w:rPr>
                <w:rFonts w:cs="Arial"/>
                <w:b/>
                <w:bCs/>
                <w:lang w:val="es-CO" w:eastAsia="es-CO"/>
              </w:rPr>
              <w:t>Plan de Desarrollo Comunal</w:t>
            </w:r>
            <w:r w:rsidRPr="00AB3D11">
              <w:rPr>
                <w:rFonts w:cs="Arial"/>
                <w:lang w:val="es-CO" w:eastAsia="es-CO"/>
              </w:rPr>
              <w:t>, en la medida en que responde a las problemáticas y prioridades definidas por la comunidad en los espacios de participación y planificación local. Esto permite que el proyecto contribuya al cumplimiento de las metas y acciones planteadas para el mejoramiento de las condiciones sociales, económicas y comunitarias de la comuna.</w:t>
            </w:r>
          </w:p>
          <w:p w14:paraId="52275693" w14:textId="578417CD" w:rsidR="00A715C8" w:rsidRPr="00507447" w:rsidRDefault="00AB3D11" w:rsidP="00507447">
            <w:pPr>
              <w:suppressAutoHyphens w:val="0"/>
              <w:spacing w:before="100" w:beforeAutospacing="1" w:after="100" w:afterAutospacing="1"/>
              <w:jc w:val="both"/>
              <w:rPr>
                <w:rFonts w:cs="Arial"/>
                <w:lang w:val="es-CO" w:eastAsia="es-CO"/>
              </w:rPr>
            </w:pPr>
            <w:r w:rsidRPr="00AB3D11">
              <w:rPr>
                <w:rFonts w:cs="Arial"/>
                <w:lang w:val="es-CO" w:eastAsia="es-CO"/>
              </w:rPr>
              <w:t xml:space="preserve">En este sentido, la ejecución del proyecto mediante recursos de </w:t>
            </w:r>
            <w:r w:rsidRPr="00AB3D11">
              <w:rPr>
                <w:rFonts w:cs="Arial"/>
                <w:b/>
                <w:bCs/>
                <w:lang w:val="es-CO" w:eastAsia="es-CO"/>
              </w:rPr>
              <w:t>Presupuesto Participativo</w:t>
            </w:r>
            <w:r w:rsidRPr="00AB3D11">
              <w:rPr>
                <w:rFonts w:cs="Arial"/>
                <w:lang w:val="es-CO" w:eastAsia="es-CO"/>
              </w:rPr>
              <w:t xml:space="preserve"> se constituye en una herramienta que fortalece la gestión comunitaria, promueve la </w:t>
            </w:r>
            <w:r w:rsidRPr="00AB3D11">
              <w:rPr>
                <w:rFonts w:cs="Arial"/>
                <w:lang w:val="es-CO" w:eastAsia="es-CO"/>
              </w:rPr>
              <w:lastRenderedPageBreak/>
              <w:t>corresponsabilidad entre la institucionalidad y la ciudadanía, y permite dar respuesta a necesidades priorizadas por la comunidad, generando impactos positivos en el desarrollo territorial y en el bienestar colectivo de sus habitantes</w:t>
            </w:r>
            <w:r w:rsidR="00507447">
              <w:rPr>
                <w:rFonts w:cs="Arial"/>
                <w:lang w:val="es-CO" w:eastAsia="es-CO"/>
              </w:rPr>
              <w:t xml:space="preserve">. </w:t>
            </w:r>
          </w:p>
        </w:tc>
      </w:tr>
    </w:tbl>
    <w:p w14:paraId="5B5A0A3E" w14:textId="77777777" w:rsidR="00A715C8" w:rsidRPr="00CB5E29" w:rsidRDefault="00A715C8" w:rsidP="00A715C8">
      <w:pPr>
        <w:rPr>
          <w:rFonts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A715C8" w:rsidRPr="00CB5E29" w14:paraId="67F008A8" w14:textId="77777777" w:rsidTr="00A715C8">
        <w:tc>
          <w:tcPr>
            <w:tcW w:w="5000" w:type="pct"/>
          </w:tcPr>
          <w:p w14:paraId="2847DCD8" w14:textId="77777777" w:rsidR="00A715C8" w:rsidRPr="00CB5E29" w:rsidRDefault="00A715C8" w:rsidP="00507447">
            <w:pPr>
              <w:numPr>
                <w:ilvl w:val="0"/>
                <w:numId w:val="35"/>
              </w:numPr>
              <w:suppressAutoHyphens w:val="0"/>
              <w:ind w:left="318"/>
              <w:rPr>
                <w:rFonts w:cs="Arial"/>
                <w:sz w:val="22"/>
                <w:szCs w:val="22"/>
              </w:rPr>
            </w:pPr>
            <w:r w:rsidRPr="00CB5E29">
              <w:rPr>
                <w:rFonts w:cs="Arial"/>
                <w:b/>
                <w:sz w:val="22"/>
                <w:szCs w:val="22"/>
              </w:rPr>
              <w:t>OBJETIVO GENERAL DEL PROYECTO</w:t>
            </w:r>
          </w:p>
        </w:tc>
      </w:tr>
      <w:tr w:rsidR="00A715C8" w:rsidRPr="00CB5E29" w14:paraId="3CF1C235" w14:textId="77777777" w:rsidTr="00A715C8">
        <w:trPr>
          <w:trHeight w:val="425"/>
        </w:trPr>
        <w:tc>
          <w:tcPr>
            <w:tcW w:w="5000" w:type="pct"/>
          </w:tcPr>
          <w:p w14:paraId="6AA1C03F" w14:textId="4F243C90" w:rsidR="008B6EC3" w:rsidRDefault="00075251" w:rsidP="00075251">
            <w:pPr>
              <w:jc w:val="both"/>
            </w:pPr>
            <w:r>
              <w:t>El objetivo general del proyecto debe formularse de manera clara y precisa, orientado a dar respuesta a la problemática o necesidad identificada en la comunidad. Este debe plantear el propósito principal que se busca alcanzar con la ejecución del proyecto, contribuyendo a la solución o mitigación del problema descrito.</w:t>
            </w:r>
          </w:p>
          <w:p w14:paraId="332F6992" w14:textId="2F5AF2E0" w:rsidR="008B6EC3" w:rsidRPr="00507447" w:rsidRDefault="008B6EC3" w:rsidP="00075251">
            <w:pPr>
              <w:jc w:val="both"/>
            </w:pPr>
            <w:r>
              <w:t>el objetivo general debe enfocarse en los beneficios que se esperan lograr para la comunidad, contribuyendo al mejoramiento de las condiciones de vida de la población beneficiaria y al fortalecimiento del desarrollo social en la comuna.</w:t>
            </w:r>
          </w:p>
        </w:tc>
      </w:tr>
    </w:tbl>
    <w:p w14:paraId="21B43FA0" w14:textId="77777777" w:rsidR="00A715C8" w:rsidRPr="00CB5E29" w:rsidRDefault="00A715C8" w:rsidP="00A715C8">
      <w:pPr>
        <w:rPr>
          <w:rFonts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A715C8" w:rsidRPr="00CB5E29" w14:paraId="763552B2" w14:textId="77777777" w:rsidTr="00A715C8">
        <w:tc>
          <w:tcPr>
            <w:tcW w:w="5000" w:type="pct"/>
          </w:tcPr>
          <w:p w14:paraId="1AF9A4D5" w14:textId="77777777" w:rsidR="00A715C8" w:rsidRPr="00CB5E29" w:rsidRDefault="00A715C8" w:rsidP="00507447">
            <w:pPr>
              <w:numPr>
                <w:ilvl w:val="0"/>
                <w:numId w:val="35"/>
              </w:numPr>
              <w:suppressAutoHyphens w:val="0"/>
              <w:ind w:left="318"/>
              <w:rPr>
                <w:rFonts w:cs="Arial"/>
                <w:sz w:val="22"/>
                <w:szCs w:val="22"/>
              </w:rPr>
            </w:pPr>
            <w:r w:rsidRPr="00CB5E29">
              <w:rPr>
                <w:rFonts w:cs="Arial"/>
                <w:b/>
                <w:sz w:val="22"/>
                <w:szCs w:val="22"/>
              </w:rPr>
              <w:t>OBJETIVOS ESPECÍFICOS</w:t>
            </w:r>
          </w:p>
        </w:tc>
      </w:tr>
      <w:tr w:rsidR="00A715C8" w:rsidRPr="00CB5E29" w14:paraId="3F7E18D9" w14:textId="77777777" w:rsidTr="00A715C8">
        <w:trPr>
          <w:trHeight w:val="543"/>
        </w:trPr>
        <w:tc>
          <w:tcPr>
            <w:tcW w:w="5000" w:type="pct"/>
          </w:tcPr>
          <w:p w14:paraId="76B27644" w14:textId="77777777" w:rsidR="00794F24" w:rsidRDefault="00B5088A" w:rsidP="00A743DB">
            <w:pPr>
              <w:jc w:val="both"/>
            </w:pPr>
            <w:r>
              <w:t>Deben orientarse a desarrollar acciones concretas que permitan intervenir dichas causas y, de esta manera, contribuir al cumplimiento del objetivo general del proyecto.</w:t>
            </w:r>
          </w:p>
          <w:p w14:paraId="376FF56E" w14:textId="77777777" w:rsidR="00B5088A" w:rsidRDefault="00B5088A" w:rsidP="00A743DB">
            <w:pPr>
              <w:jc w:val="both"/>
            </w:pPr>
          </w:p>
          <w:p w14:paraId="2D26AB15" w14:textId="06681021" w:rsidR="00B5088A" w:rsidRPr="00CB5E29" w:rsidRDefault="00F07F8B" w:rsidP="00507447">
            <w:pPr>
              <w:jc w:val="both"/>
              <w:rPr>
                <w:rFonts w:cs="Arial"/>
                <w:sz w:val="22"/>
                <w:szCs w:val="22"/>
              </w:rPr>
            </w:pPr>
            <w:r>
              <w:t>R</w:t>
            </w:r>
            <w:r w:rsidR="00B5088A">
              <w:t>epresentan los pasos o logros parciales que, en conjunto, permitirán alcanzar el objetivo general y aportar a la solución o mitigación del problema identificado en la comunidad.</w:t>
            </w:r>
          </w:p>
        </w:tc>
      </w:tr>
    </w:tbl>
    <w:p w14:paraId="638C1CF7" w14:textId="77777777" w:rsidR="00A715C8" w:rsidRPr="00CB5E29" w:rsidRDefault="00A715C8" w:rsidP="00A715C8">
      <w:pPr>
        <w:rPr>
          <w:rFonts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A715C8" w:rsidRPr="00CB5E29" w14:paraId="60FE14BC" w14:textId="77777777" w:rsidTr="00A715C8">
        <w:tc>
          <w:tcPr>
            <w:tcW w:w="5000" w:type="pct"/>
          </w:tcPr>
          <w:p w14:paraId="11400B4C" w14:textId="77777777" w:rsidR="00A715C8" w:rsidRPr="00CB5E29" w:rsidRDefault="00A715C8" w:rsidP="00507447">
            <w:pPr>
              <w:numPr>
                <w:ilvl w:val="0"/>
                <w:numId w:val="35"/>
              </w:numPr>
              <w:suppressAutoHyphens w:val="0"/>
              <w:ind w:left="318"/>
              <w:rPr>
                <w:rFonts w:cs="Arial"/>
                <w:sz w:val="22"/>
                <w:szCs w:val="22"/>
              </w:rPr>
            </w:pPr>
            <w:r w:rsidRPr="00CB5E29">
              <w:rPr>
                <w:rFonts w:cs="Arial"/>
                <w:b/>
                <w:sz w:val="22"/>
                <w:szCs w:val="22"/>
              </w:rPr>
              <w:t>POBLACION OBJETIVO</w:t>
            </w:r>
          </w:p>
        </w:tc>
      </w:tr>
      <w:tr w:rsidR="00A715C8" w:rsidRPr="00CB5E29" w14:paraId="6F7CEAC1" w14:textId="77777777" w:rsidTr="00260AB9">
        <w:trPr>
          <w:trHeight w:val="1210"/>
        </w:trPr>
        <w:tc>
          <w:tcPr>
            <w:tcW w:w="5000" w:type="pct"/>
          </w:tcPr>
          <w:p w14:paraId="0E6E5DFF" w14:textId="77777777" w:rsidR="00A715C8" w:rsidRPr="00CB5E29" w:rsidRDefault="00A715C8" w:rsidP="00A743DB">
            <w:pPr>
              <w:jc w:val="both"/>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2211"/>
              <w:gridCol w:w="2211"/>
            </w:tblGrid>
            <w:tr w:rsidR="00794F24" w:rsidRPr="00CB5E29" w14:paraId="65999813" w14:textId="77777777" w:rsidTr="00794F24">
              <w:trPr>
                <w:trHeight w:val="260"/>
                <w:jc w:val="center"/>
              </w:trPr>
              <w:tc>
                <w:tcPr>
                  <w:tcW w:w="4972" w:type="dxa"/>
                  <w:vMerge w:val="restart"/>
                  <w:vAlign w:val="bottom"/>
                </w:tcPr>
                <w:p w14:paraId="3B18B01E" w14:textId="77777777" w:rsidR="00794F24" w:rsidRPr="00794F24" w:rsidRDefault="00794F24" w:rsidP="00794F24">
                  <w:pPr>
                    <w:jc w:val="center"/>
                    <w:rPr>
                      <w:rFonts w:cs="Arial"/>
                      <w:b/>
                    </w:rPr>
                  </w:pPr>
                  <w:r w:rsidRPr="00794F24">
                    <w:rPr>
                      <w:rFonts w:cs="Arial"/>
                      <w:b/>
                    </w:rPr>
                    <w:t>COMUNA</w:t>
                  </w:r>
                </w:p>
                <w:p w14:paraId="3D293661" w14:textId="77777777" w:rsidR="00794F24" w:rsidRDefault="00794F24" w:rsidP="00794F24">
                  <w:pPr>
                    <w:jc w:val="center"/>
                    <w:rPr>
                      <w:rFonts w:cs="Arial"/>
                      <w:b/>
                      <w:sz w:val="22"/>
                      <w:szCs w:val="22"/>
                    </w:rPr>
                  </w:pPr>
                </w:p>
                <w:p w14:paraId="71180C04" w14:textId="77777777" w:rsidR="00794F24" w:rsidRDefault="00794F24" w:rsidP="00794F24">
                  <w:pPr>
                    <w:jc w:val="center"/>
                    <w:rPr>
                      <w:rFonts w:cs="Arial"/>
                      <w:b/>
                      <w:sz w:val="22"/>
                      <w:szCs w:val="22"/>
                    </w:rPr>
                  </w:pPr>
                </w:p>
                <w:p w14:paraId="4291DB0E" w14:textId="77777777" w:rsidR="00794F24" w:rsidRDefault="00794F24" w:rsidP="00794F24">
                  <w:pPr>
                    <w:jc w:val="center"/>
                    <w:rPr>
                      <w:rFonts w:cs="Arial"/>
                      <w:b/>
                      <w:sz w:val="22"/>
                      <w:szCs w:val="22"/>
                    </w:rPr>
                  </w:pPr>
                </w:p>
                <w:p w14:paraId="708D8D9C" w14:textId="77777777" w:rsidR="00794F24" w:rsidRDefault="00794F24" w:rsidP="00794F24">
                  <w:pPr>
                    <w:jc w:val="center"/>
                    <w:rPr>
                      <w:rFonts w:cs="Arial"/>
                      <w:b/>
                      <w:sz w:val="22"/>
                      <w:szCs w:val="22"/>
                    </w:rPr>
                  </w:pPr>
                </w:p>
                <w:p w14:paraId="017E9E99" w14:textId="77777777" w:rsidR="00794F24" w:rsidRDefault="00794F24" w:rsidP="00794F24">
                  <w:pPr>
                    <w:jc w:val="center"/>
                    <w:rPr>
                      <w:rFonts w:cs="Arial"/>
                      <w:b/>
                      <w:sz w:val="22"/>
                      <w:szCs w:val="22"/>
                    </w:rPr>
                  </w:pPr>
                </w:p>
                <w:p w14:paraId="71970FE6" w14:textId="77777777" w:rsidR="00794F24" w:rsidRDefault="00794F24" w:rsidP="00794F24">
                  <w:pPr>
                    <w:jc w:val="center"/>
                    <w:rPr>
                      <w:rFonts w:cs="Arial"/>
                      <w:b/>
                      <w:sz w:val="22"/>
                      <w:szCs w:val="22"/>
                    </w:rPr>
                  </w:pPr>
                </w:p>
                <w:p w14:paraId="4B49CCDD" w14:textId="77777777" w:rsidR="00794F24" w:rsidRDefault="00794F24" w:rsidP="00794F24">
                  <w:pPr>
                    <w:jc w:val="center"/>
                    <w:rPr>
                      <w:rFonts w:cs="Arial"/>
                      <w:b/>
                      <w:sz w:val="22"/>
                      <w:szCs w:val="22"/>
                    </w:rPr>
                  </w:pPr>
                </w:p>
                <w:p w14:paraId="69450549" w14:textId="77777777" w:rsidR="00794F24" w:rsidRPr="00CB5E29" w:rsidRDefault="00794F24" w:rsidP="00794F24">
                  <w:pPr>
                    <w:jc w:val="center"/>
                    <w:rPr>
                      <w:rFonts w:cs="Arial"/>
                      <w:b/>
                      <w:sz w:val="22"/>
                      <w:szCs w:val="22"/>
                    </w:rPr>
                  </w:pPr>
                </w:p>
              </w:tc>
              <w:tc>
                <w:tcPr>
                  <w:tcW w:w="2211" w:type="dxa"/>
                  <w:vAlign w:val="bottom"/>
                </w:tcPr>
                <w:p w14:paraId="17E8BAE8" w14:textId="77777777" w:rsidR="00794F24" w:rsidRPr="00CB5E29" w:rsidRDefault="00794F24" w:rsidP="00A743DB">
                  <w:pPr>
                    <w:jc w:val="center"/>
                    <w:rPr>
                      <w:rFonts w:cs="Arial"/>
                      <w:b/>
                      <w:sz w:val="22"/>
                      <w:szCs w:val="22"/>
                    </w:rPr>
                  </w:pPr>
                  <w:r w:rsidRPr="00CB5E29">
                    <w:rPr>
                      <w:rFonts w:cs="Arial"/>
                      <w:b/>
                      <w:sz w:val="22"/>
                      <w:szCs w:val="22"/>
                    </w:rPr>
                    <w:t>BARRIO</w:t>
                  </w:r>
                  <w:r>
                    <w:rPr>
                      <w:rFonts w:cs="Arial"/>
                      <w:b/>
                      <w:sz w:val="22"/>
                      <w:szCs w:val="22"/>
                    </w:rPr>
                    <w:t xml:space="preserve"> POR BENEFICIAR </w:t>
                  </w:r>
                </w:p>
              </w:tc>
              <w:tc>
                <w:tcPr>
                  <w:tcW w:w="2211" w:type="dxa"/>
                </w:tcPr>
                <w:p w14:paraId="565713A6" w14:textId="77777777" w:rsidR="00794F24" w:rsidRPr="00794F24" w:rsidRDefault="00794F24" w:rsidP="00A743DB">
                  <w:pPr>
                    <w:jc w:val="center"/>
                    <w:rPr>
                      <w:rFonts w:cs="Arial"/>
                      <w:b/>
                      <w:sz w:val="20"/>
                      <w:szCs w:val="20"/>
                    </w:rPr>
                  </w:pPr>
                  <w:r w:rsidRPr="00794F24">
                    <w:rPr>
                      <w:rFonts w:cs="Arial"/>
                      <w:b/>
                      <w:sz w:val="20"/>
                      <w:szCs w:val="20"/>
                    </w:rPr>
                    <w:t>INFRAESTRUCTURA Y/0 ELEMENTOS SOLICITADOS</w:t>
                  </w:r>
                </w:p>
              </w:tc>
            </w:tr>
            <w:tr w:rsidR="00794F24" w:rsidRPr="00CB5E29" w14:paraId="6FB0F541" w14:textId="77777777" w:rsidTr="00794F24">
              <w:trPr>
                <w:trHeight w:val="334"/>
                <w:jc w:val="center"/>
              </w:trPr>
              <w:tc>
                <w:tcPr>
                  <w:tcW w:w="4972" w:type="dxa"/>
                  <w:vMerge/>
                </w:tcPr>
                <w:p w14:paraId="506C09C3" w14:textId="77777777" w:rsidR="00794F24" w:rsidRPr="00CB5E29" w:rsidRDefault="00794F24" w:rsidP="00A743DB">
                  <w:pPr>
                    <w:jc w:val="both"/>
                    <w:rPr>
                      <w:rFonts w:cs="Arial"/>
                      <w:sz w:val="22"/>
                      <w:szCs w:val="22"/>
                    </w:rPr>
                  </w:pPr>
                </w:p>
              </w:tc>
              <w:tc>
                <w:tcPr>
                  <w:tcW w:w="2211" w:type="dxa"/>
                </w:tcPr>
                <w:p w14:paraId="5BBF5727" w14:textId="77777777" w:rsidR="00794F24" w:rsidRPr="00CB5E29" w:rsidRDefault="00794F24" w:rsidP="00A743DB">
                  <w:pPr>
                    <w:jc w:val="both"/>
                    <w:rPr>
                      <w:rFonts w:cs="Arial"/>
                      <w:sz w:val="22"/>
                      <w:szCs w:val="22"/>
                    </w:rPr>
                  </w:pPr>
                </w:p>
              </w:tc>
              <w:tc>
                <w:tcPr>
                  <w:tcW w:w="2211" w:type="dxa"/>
                </w:tcPr>
                <w:p w14:paraId="567F60C9" w14:textId="77777777" w:rsidR="00794F24" w:rsidRPr="00CB5E29" w:rsidRDefault="00794F24" w:rsidP="00A743DB">
                  <w:pPr>
                    <w:jc w:val="both"/>
                    <w:rPr>
                      <w:rFonts w:cs="Arial"/>
                      <w:sz w:val="22"/>
                      <w:szCs w:val="22"/>
                    </w:rPr>
                  </w:pPr>
                </w:p>
              </w:tc>
            </w:tr>
            <w:tr w:rsidR="00794F24" w:rsidRPr="00CB5E29" w14:paraId="5EDE00FE" w14:textId="77777777" w:rsidTr="00794F24">
              <w:trPr>
                <w:trHeight w:val="334"/>
                <w:jc w:val="center"/>
              </w:trPr>
              <w:tc>
                <w:tcPr>
                  <w:tcW w:w="4972" w:type="dxa"/>
                  <w:vMerge/>
                </w:tcPr>
                <w:p w14:paraId="72BDB094" w14:textId="77777777" w:rsidR="00794F24" w:rsidRPr="00CB5E29" w:rsidRDefault="00794F24" w:rsidP="00A743DB">
                  <w:pPr>
                    <w:jc w:val="both"/>
                    <w:rPr>
                      <w:rFonts w:cs="Arial"/>
                      <w:sz w:val="22"/>
                      <w:szCs w:val="22"/>
                    </w:rPr>
                  </w:pPr>
                </w:p>
              </w:tc>
              <w:tc>
                <w:tcPr>
                  <w:tcW w:w="2211" w:type="dxa"/>
                </w:tcPr>
                <w:p w14:paraId="722C023E" w14:textId="77777777" w:rsidR="00794F24" w:rsidRPr="00CB5E29" w:rsidRDefault="00794F24" w:rsidP="00A743DB">
                  <w:pPr>
                    <w:jc w:val="both"/>
                    <w:rPr>
                      <w:rFonts w:cs="Arial"/>
                      <w:sz w:val="22"/>
                      <w:szCs w:val="22"/>
                    </w:rPr>
                  </w:pPr>
                </w:p>
              </w:tc>
              <w:tc>
                <w:tcPr>
                  <w:tcW w:w="2211" w:type="dxa"/>
                </w:tcPr>
                <w:p w14:paraId="1D5EF4B2" w14:textId="77777777" w:rsidR="00794F24" w:rsidRPr="00CB5E29" w:rsidRDefault="00794F24" w:rsidP="00A743DB">
                  <w:pPr>
                    <w:jc w:val="both"/>
                    <w:rPr>
                      <w:rFonts w:cs="Arial"/>
                      <w:sz w:val="22"/>
                      <w:szCs w:val="22"/>
                    </w:rPr>
                  </w:pPr>
                </w:p>
              </w:tc>
            </w:tr>
            <w:tr w:rsidR="00794F24" w:rsidRPr="00CB5E29" w14:paraId="475CD697" w14:textId="77777777" w:rsidTr="00794F24">
              <w:trPr>
                <w:trHeight w:val="334"/>
                <w:jc w:val="center"/>
              </w:trPr>
              <w:tc>
                <w:tcPr>
                  <w:tcW w:w="4972" w:type="dxa"/>
                  <w:vMerge/>
                </w:tcPr>
                <w:p w14:paraId="05D8F02F" w14:textId="77777777" w:rsidR="00794F24" w:rsidRPr="00CB5E29" w:rsidRDefault="00794F24" w:rsidP="00A743DB">
                  <w:pPr>
                    <w:jc w:val="both"/>
                    <w:rPr>
                      <w:rFonts w:cs="Arial"/>
                      <w:sz w:val="22"/>
                      <w:szCs w:val="22"/>
                    </w:rPr>
                  </w:pPr>
                </w:p>
              </w:tc>
              <w:tc>
                <w:tcPr>
                  <w:tcW w:w="2211" w:type="dxa"/>
                </w:tcPr>
                <w:p w14:paraId="6E8301BB" w14:textId="77777777" w:rsidR="00794F24" w:rsidRPr="00CB5E29" w:rsidRDefault="00794F24" w:rsidP="00A743DB">
                  <w:pPr>
                    <w:jc w:val="both"/>
                    <w:rPr>
                      <w:rFonts w:cs="Arial"/>
                      <w:sz w:val="22"/>
                      <w:szCs w:val="22"/>
                    </w:rPr>
                  </w:pPr>
                </w:p>
              </w:tc>
              <w:tc>
                <w:tcPr>
                  <w:tcW w:w="2211" w:type="dxa"/>
                </w:tcPr>
                <w:p w14:paraId="32E647CA" w14:textId="77777777" w:rsidR="00794F24" w:rsidRPr="00CB5E29" w:rsidRDefault="00794F24" w:rsidP="00A743DB">
                  <w:pPr>
                    <w:jc w:val="both"/>
                    <w:rPr>
                      <w:rFonts w:cs="Arial"/>
                      <w:sz w:val="22"/>
                      <w:szCs w:val="22"/>
                    </w:rPr>
                  </w:pPr>
                </w:p>
              </w:tc>
            </w:tr>
          </w:tbl>
          <w:p w14:paraId="248A7A27" w14:textId="77777777" w:rsidR="00A715C8" w:rsidRPr="00CB5E29" w:rsidRDefault="00A715C8" w:rsidP="00A743DB">
            <w:pPr>
              <w:jc w:val="both"/>
              <w:rPr>
                <w:rFonts w:cs="Arial"/>
                <w:sz w:val="22"/>
                <w:szCs w:val="22"/>
              </w:rPr>
            </w:pPr>
          </w:p>
        </w:tc>
      </w:tr>
    </w:tbl>
    <w:p w14:paraId="2646DDFC" w14:textId="77777777" w:rsidR="00A715C8" w:rsidRPr="00CB5E29" w:rsidRDefault="00A715C8" w:rsidP="00A715C8">
      <w:pPr>
        <w:rPr>
          <w:rFonts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A715C8" w:rsidRPr="00CB5E29" w14:paraId="3CF32B2E" w14:textId="77777777" w:rsidTr="00A32657">
        <w:trPr>
          <w:tblHeader/>
        </w:trPr>
        <w:tc>
          <w:tcPr>
            <w:tcW w:w="5000" w:type="pct"/>
          </w:tcPr>
          <w:p w14:paraId="07BEC75F" w14:textId="77777777" w:rsidR="00A715C8" w:rsidRPr="00CB5E29" w:rsidRDefault="00A715C8" w:rsidP="00507447">
            <w:pPr>
              <w:numPr>
                <w:ilvl w:val="0"/>
                <w:numId w:val="35"/>
              </w:numPr>
              <w:rPr>
                <w:rFonts w:cs="Arial"/>
                <w:sz w:val="22"/>
                <w:szCs w:val="22"/>
              </w:rPr>
            </w:pPr>
            <w:r w:rsidRPr="00CB5E29">
              <w:rPr>
                <w:rFonts w:cs="Arial"/>
                <w:b/>
                <w:sz w:val="22"/>
                <w:szCs w:val="22"/>
              </w:rPr>
              <w:t xml:space="preserve">DESCRIPCIÓN DE LA </w:t>
            </w:r>
            <w:r w:rsidR="00D070B2" w:rsidRPr="00CB5E29">
              <w:rPr>
                <w:rFonts w:cs="Arial"/>
                <w:b/>
                <w:sz w:val="22"/>
                <w:szCs w:val="22"/>
              </w:rPr>
              <w:t>ZONA A INTERVENIR</w:t>
            </w:r>
          </w:p>
        </w:tc>
      </w:tr>
      <w:tr w:rsidR="00A715C8" w:rsidRPr="00CB5E29" w14:paraId="0D2BEE33" w14:textId="77777777" w:rsidTr="00A32657">
        <w:trPr>
          <w:trHeight w:val="1717"/>
        </w:trPr>
        <w:tc>
          <w:tcPr>
            <w:tcW w:w="5000" w:type="pct"/>
          </w:tcPr>
          <w:p w14:paraId="57CC48DE" w14:textId="77777777" w:rsidR="00A715C8" w:rsidRPr="00CB5E29" w:rsidRDefault="00A715C8" w:rsidP="00A743DB">
            <w:pPr>
              <w:jc w:val="both"/>
              <w:rPr>
                <w:rFonts w:cs="Arial"/>
                <w:sz w:val="22"/>
                <w:szCs w:val="22"/>
              </w:rPr>
            </w:pPr>
            <w:r w:rsidRPr="00CB5E29">
              <w:rPr>
                <w:rFonts w:cs="Arial"/>
                <w:sz w:val="22"/>
                <w:szCs w:val="22"/>
              </w:rPr>
              <w:t>DISEÑO. COMODATO</w:t>
            </w:r>
            <w:r w:rsidR="00D070B2" w:rsidRPr="00CB5E29">
              <w:rPr>
                <w:rFonts w:cs="Arial"/>
                <w:sz w:val="22"/>
                <w:szCs w:val="22"/>
              </w:rPr>
              <w:t>- UBICACIÓN</w:t>
            </w:r>
            <w:r w:rsidRPr="00CB5E29">
              <w:rPr>
                <w:rFonts w:cs="Arial"/>
                <w:sz w:val="22"/>
                <w:szCs w:val="22"/>
              </w:rPr>
              <w:t xml:space="preserve"> GEOGRAFICA</w:t>
            </w:r>
          </w:p>
          <w:p w14:paraId="53145F96" w14:textId="77777777" w:rsidR="00A715C8" w:rsidRPr="00CB5E29" w:rsidRDefault="00A715C8" w:rsidP="00A743DB">
            <w:pPr>
              <w:jc w:val="both"/>
              <w:rPr>
                <w:rFonts w:cs="Arial"/>
                <w:sz w:val="22"/>
                <w:szCs w:val="22"/>
              </w:rPr>
            </w:pPr>
            <w:r w:rsidRPr="00CB5E29">
              <w:rPr>
                <w:rFonts w:cs="Arial"/>
                <w:sz w:val="22"/>
                <w:szCs w:val="22"/>
              </w:rPr>
              <w:t xml:space="preserve">DISEÑOS ESTRUCTURALES </w:t>
            </w:r>
          </w:p>
          <w:p w14:paraId="5F31BF64" w14:textId="77777777" w:rsidR="00F9175C" w:rsidRPr="00F9175C" w:rsidRDefault="00F9175C" w:rsidP="00F9175C">
            <w:pPr>
              <w:suppressAutoHyphens w:val="0"/>
              <w:spacing w:before="100" w:beforeAutospacing="1" w:after="100" w:afterAutospacing="1"/>
              <w:jc w:val="both"/>
              <w:rPr>
                <w:rFonts w:cs="Arial"/>
                <w:lang w:val="es-CO" w:eastAsia="es-CO"/>
              </w:rPr>
            </w:pPr>
            <w:r w:rsidRPr="00F9175C">
              <w:rPr>
                <w:rFonts w:cs="Arial"/>
                <w:lang w:val="es-CO" w:eastAsia="es-CO"/>
              </w:rPr>
              <w:t>En este apartado se debe describir la localización del proyecto, indicando de manera precisa la ubicación geográfica donde se desarrollará la iniciativa dentro de la comuna, barrio o vereda. Es importante señalar las condiciones del espacio o lugar destinado para la ejecución del proyecto, así como su accesibilidad y pertinencia para el desarrollo de las actividades previstas.</w:t>
            </w:r>
          </w:p>
          <w:p w14:paraId="0EAC9063" w14:textId="0E8D6AFA" w:rsidR="00A715C8" w:rsidRPr="00507447" w:rsidRDefault="00F9175C" w:rsidP="00507447">
            <w:pPr>
              <w:suppressAutoHyphens w:val="0"/>
              <w:spacing w:before="100" w:beforeAutospacing="1" w:after="100" w:afterAutospacing="1"/>
              <w:jc w:val="both"/>
              <w:rPr>
                <w:rFonts w:cs="Arial"/>
                <w:lang w:val="es-CO" w:eastAsia="es-CO"/>
              </w:rPr>
            </w:pPr>
            <w:r w:rsidRPr="00F9175C">
              <w:rPr>
                <w:rFonts w:cs="Arial"/>
                <w:lang w:val="es-CO" w:eastAsia="es-CO"/>
              </w:rPr>
              <w:t xml:space="preserve">En caso de que el proyecto requiera el uso de un bien inmueble o espacio físico que no sea de propiedad directa de la comunidad o de la entidad ejecutora, se deberá especificar la </w:t>
            </w:r>
            <w:r w:rsidRPr="00F9175C">
              <w:rPr>
                <w:rFonts w:cs="Arial"/>
                <w:lang w:val="es-CO" w:eastAsia="es-CO"/>
              </w:rPr>
              <w:lastRenderedPageBreak/>
              <w:t xml:space="preserve">existencia de un </w:t>
            </w:r>
            <w:r w:rsidRPr="00F9175C">
              <w:rPr>
                <w:rFonts w:cs="Arial"/>
                <w:b/>
                <w:bCs/>
                <w:lang w:val="es-CO" w:eastAsia="es-CO"/>
              </w:rPr>
              <w:t>comodato, autorización de uso o documento que respalde la disponibilidad del lugar</w:t>
            </w:r>
            <w:r w:rsidRPr="00F9175C">
              <w:rPr>
                <w:rFonts w:cs="Arial"/>
                <w:lang w:val="es-CO" w:eastAsia="es-CO"/>
              </w:rPr>
              <w:t>, garantizando que el espacio pueda ser utilizado durante el tiempo de ejecución del proyecto.</w:t>
            </w:r>
          </w:p>
        </w:tc>
      </w:tr>
      <w:tr w:rsidR="00A715C8" w:rsidRPr="00CB5E29" w14:paraId="776A989B" w14:textId="77777777" w:rsidTr="00507447">
        <w:tc>
          <w:tcPr>
            <w:tcW w:w="5000" w:type="pct"/>
            <w:tcBorders>
              <w:top w:val="single" w:sz="4" w:space="0" w:color="auto"/>
              <w:left w:val="nil"/>
              <w:bottom w:val="single" w:sz="4" w:space="0" w:color="auto"/>
              <w:right w:val="nil"/>
            </w:tcBorders>
          </w:tcPr>
          <w:p w14:paraId="39366918" w14:textId="77777777" w:rsidR="00A715C8" w:rsidRPr="00CB5E29" w:rsidRDefault="00A715C8" w:rsidP="00507447">
            <w:pPr>
              <w:suppressAutoHyphens w:val="0"/>
              <w:rPr>
                <w:rFonts w:cs="Arial"/>
                <w:sz w:val="22"/>
                <w:szCs w:val="22"/>
              </w:rPr>
            </w:pPr>
          </w:p>
        </w:tc>
      </w:tr>
      <w:tr w:rsidR="00A715C8" w:rsidRPr="00CB5E29" w14:paraId="77D631D4" w14:textId="77777777" w:rsidTr="00507447">
        <w:trPr>
          <w:trHeight w:val="1480"/>
        </w:trPr>
        <w:tc>
          <w:tcPr>
            <w:tcW w:w="5000" w:type="pct"/>
            <w:tcBorders>
              <w:top w:val="single" w:sz="4" w:space="0" w:color="auto"/>
              <w:left w:val="single" w:sz="4" w:space="0" w:color="auto"/>
              <w:bottom w:val="single" w:sz="4" w:space="0" w:color="auto"/>
              <w:right w:val="single" w:sz="4" w:space="0" w:color="auto"/>
            </w:tcBorders>
          </w:tcPr>
          <w:p w14:paraId="4F6D58CF" w14:textId="77777777" w:rsidR="00A715C8" w:rsidRPr="00CB5E29" w:rsidRDefault="00A715C8" w:rsidP="00507447">
            <w:pPr>
              <w:numPr>
                <w:ilvl w:val="0"/>
                <w:numId w:val="35"/>
              </w:numPr>
              <w:rPr>
                <w:rFonts w:cs="Arial"/>
                <w:b/>
                <w:sz w:val="22"/>
                <w:szCs w:val="22"/>
              </w:rPr>
            </w:pPr>
            <w:r w:rsidRPr="00CB5E29">
              <w:rPr>
                <w:rFonts w:cs="Arial"/>
                <w:b/>
                <w:sz w:val="22"/>
                <w:szCs w:val="22"/>
              </w:rPr>
              <w:t>DEFINICIÓN DE OTROS:</w:t>
            </w:r>
          </w:p>
          <w:p w14:paraId="30F4E99F" w14:textId="77777777" w:rsidR="00A715C8" w:rsidRPr="00CB5E29" w:rsidRDefault="00A715C8" w:rsidP="00A743DB">
            <w:pPr>
              <w:rPr>
                <w:rFonts w:cs="Arial"/>
                <w:sz w:val="22"/>
                <w:szCs w:val="22"/>
              </w:rPr>
            </w:pPr>
          </w:p>
          <w:p w14:paraId="3EB34C3B" w14:textId="77777777" w:rsidR="00FF05B3" w:rsidRDefault="00FF05B3" w:rsidP="00FF05B3">
            <w:pPr>
              <w:rPr>
                <w:rFonts w:cs="Arial"/>
                <w:sz w:val="22"/>
                <w:szCs w:val="22"/>
              </w:rPr>
            </w:pPr>
            <w:r w:rsidRPr="00550216">
              <w:rPr>
                <w:rFonts w:cs="Arial"/>
                <w:sz w:val="22"/>
                <w:szCs w:val="22"/>
              </w:rPr>
              <w:t>Documentos adjuntos</w:t>
            </w:r>
            <w:r>
              <w:rPr>
                <w:rFonts w:cs="Arial"/>
                <w:sz w:val="22"/>
                <w:szCs w:val="22"/>
              </w:rPr>
              <w:t xml:space="preserve"> para entrega de proyecto </w:t>
            </w:r>
          </w:p>
          <w:p w14:paraId="7F805A9B" w14:textId="77777777" w:rsidR="00FF05B3" w:rsidRDefault="00FF05B3" w:rsidP="00FF05B3">
            <w:pPr>
              <w:rPr>
                <w:rFonts w:cs="Arial"/>
                <w:sz w:val="22"/>
                <w:szCs w:val="22"/>
              </w:rPr>
            </w:pPr>
          </w:p>
          <w:p w14:paraId="7A20F114" w14:textId="77777777" w:rsidR="00FF05B3" w:rsidRDefault="00FF05B3" w:rsidP="00FF05B3">
            <w:pPr>
              <w:numPr>
                <w:ilvl w:val="0"/>
                <w:numId w:val="33"/>
              </w:numPr>
              <w:tabs>
                <w:tab w:val="clear" w:pos="0"/>
                <w:tab w:val="num" w:pos="720"/>
              </w:tabs>
              <w:rPr>
                <w:sz w:val="22"/>
                <w:szCs w:val="22"/>
              </w:rPr>
            </w:pPr>
            <w:r>
              <w:rPr>
                <w:sz w:val="22"/>
                <w:szCs w:val="22"/>
              </w:rPr>
              <w:t>Acta de asamblea general de socialización del proyecto elegido.</w:t>
            </w:r>
          </w:p>
          <w:p w14:paraId="5CCD875F" w14:textId="77777777" w:rsidR="00FF05B3" w:rsidRDefault="00FF05B3" w:rsidP="00FF05B3">
            <w:pPr>
              <w:numPr>
                <w:ilvl w:val="0"/>
                <w:numId w:val="33"/>
              </w:numPr>
              <w:tabs>
                <w:tab w:val="clear" w:pos="0"/>
                <w:tab w:val="num" w:pos="720"/>
              </w:tabs>
              <w:rPr>
                <w:sz w:val="22"/>
                <w:szCs w:val="22"/>
              </w:rPr>
            </w:pPr>
            <w:r>
              <w:rPr>
                <w:sz w:val="22"/>
                <w:szCs w:val="22"/>
              </w:rPr>
              <w:t xml:space="preserve">listado de asistencia asamblea general de socialización del proyecto </w:t>
            </w:r>
          </w:p>
          <w:p w14:paraId="53CF3222" w14:textId="77777777" w:rsidR="00FF05B3" w:rsidRDefault="00FF05B3" w:rsidP="00FF05B3">
            <w:pPr>
              <w:numPr>
                <w:ilvl w:val="0"/>
                <w:numId w:val="33"/>
              </w:numPr>
              <w:tabs>
                <w:tab w:val="clear" w:pos="0"/>
                <w:tab w:val="num" w:pos="720"/>
              </w:tabs>
              <w:rPr>
                <w:sz w:val="22"/>
                <w:szCs w:val="22"/>
              </w:rPr>
            </w:pPr>
            <w:r>
              <w:rPr>
                <w:sz w:val="22"/>
                <w:szCs w:val="22"/>
              </w:rPr>
              <w:t>Proyecto de inversión de la vigencia respectiva totalmente diligenciado y firmado.</w:t>
            </w:r>
          </w:p>
          <w:p w14:paraId="30D7D60C" w14:textId="77777777" w:rsidR="00FF05B3" w:rsidRDefault="00FF05B3" w:rsidP="00FF05B3">
            <w:pPr>
              <w:numPr>
                <w:ilvl w:val="0"/>
                <w:numId w:val="33"/>
              </w:numPr>
              <w:tabs>
                <w:tab w:val="clear" w:pos="0"/>
                <w:tab w:val="num" w:pos="720"/>
              </w:tabs>
              <w:rPr>
                <w:sz w:val="22"/>
                <w:szCs w:val="22"/>
              </w:rPr>
            </w:pPr>
            <w:r>
              <w:rPr>
                <w:sz w:val="22"/>
                <w:szCs w:val="22"/>
              </w:rPr>
              <w:t xml:space="preserve">Oficio remisorio del proceso realizado </w:t>
            </w:r>
          </w:p>
          <w:p w14:paraId="633B5FC7" w14:textId="77777777" w:rsidR="00A715C8" w:rsidRPr="00CB5E29" w:rsidRDefault="00A715C8" w:rsidP="00B74374">
            <w:pPr>
              <w:rPr>
                <w:rFonts w:cs="Arial"/>
                <w:sz w:val="22"/>
                <w:szCs w:val="22"/>
              </w:rPr>
            </w:pPr>
          </w:p>
        </w:tc>
      </w:tr>
    </w:tbl>
    <w:p w14:paraId="6F42785D" w14:textId="77777777" w:rsidR="00A715C8" w:rsidRPr="00CB5E29" w:rsidRDefault="00A715C8" w:rsidP="00A715C8">
      <w:pPr>
        <w:rPr>
          <w:rFonts w:cs="Arial"/>
          <w:sz w:val="22"/>
          <w:szCs w:val="22"/>
        </w:rPr>
      </w:pPr>
    </w:p>
    <w:p w14:paraId="3A066232" w14:textId="77777777" w:rsidR="002A07AD" w:rsidRPr="00E67E72" w:rsidRDefault="002A07AD" w:rsidP="00A715C8">
      <w:pPr>
        <w:jc w:val="both"/>
        <w:rPr>
          <w:rFonts w:cs="Arial"/>
          <w:sz w:val="22"/>
          <w:szCs w:val="22"/>
          <w:highlight w:val="yellow"/>
        </w:rPr>
      </w:pPr>
    </w:p>
    <w:p w14:paraId="30CFEAB2" w14:textId="30641486" w:rsidR="00CC5324" w:rsidRPr="00E67E72" w:rsidRDefault="008A4746" w:rsidP="000A42DB">
      <w:pPr>
        <w:pStyle w:val="Prrafodelista"/>
        <w:tabs>
          <w:tab w:val="left" w:pos="9252"/>
        </w:tabs>
        <w:ind w:left="720"/>
        <w:jc w:val="both"/>
        <w:rPr>
          <w:rFonts w:cs="Arial"/>
          <w:b/>
          <w:sz w:val="22"/>
          <w:szCs w:val="22"/>
          <w:highlight w:val="yellow"/>
        </w:rPr>
      </w:pPr>
      <w:r>
        <w:rPr>
          <w:rFonts w:cs="Arial"/>
          <w:b/>
          <w:sz w:val="22"/>
          <w:szCs w:val="22"/>
        </w:rPr>
        <w:t xml:space="preserve">12. </w:t>
      </w:r>
      <w:r w:rsidR="002A07AD" w:rsidRPr="008A4746">
        <w:rPr>
          <w:rFonts w:cs="Arial"/>
          <w:b/>
          <w:sz w:val="22"/>
          <w:szCs w:val="22"/>
        </w:rPr>
        <w:t>IN</w:t>
      </w:r>
      <w:r w:rsidR="002A07AD" w:rsidRPr="00507447">
        <w:rPr>
          <w:rFonts w:cs="Arial"/>
          <w:b/>
          <w:sz w:val="22"/>
          <w:szCs w:val="22"/>
        </w:rPr>
        <w:t>TEGRANTES DE</w:t>
      </w:r>
      <w:r w:rsidR="00450C83" w:rsidRPr="00507447">
        <w:rPr>
          <w:rFonts w:cs="Arial"/>
          <w:b/>
          <w:sz w:val="22"/>
          <w:szCs w:val="22"/>
        </w:rPr>
        <w:t xml:space="preserve"> LA COMISION DE PRESUPUESTO PARTICIPATIVO</w:t>
      </w:r>
      <w:r w:rsidR="000A42DB">
        <w:rPr>
          <w:rFonts w:cs="Arial"/>
          <w:b/>
          <w:sz w:val="22"/>
          <w:szCs w:val="22"/>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8"/>
        <w:gridCol w:w="5054"/>
      </w:tblGrid>
      <w:tr w:rsidR="00260AB9" w:rsidRPr="00CB5E29" w14:paraId="72B9693E" w14:textId="77777777" w:rsidTr="00260AB9">
        <w:tc>
          <w:tcPr>
            <w:tcW w:w="2466" w:type="pct"/>
            <w:tcBorders>
              <w:top w:val="nil"/>
              <w:left w:val="nil"/>
              <w:bottom w:val="single" w:sz="4" w:space="0" w:color="auto"/>
              <w:right w:val="nil"/>
            </w:tcBorders>
          </w:tcPr>
          <w:p w14:paraId="336B795E" w14:textId="77777777" w:rsidR="00A715C8" w:rsidRPr="00CB5E29" w:rsidRDefault="00A715C8" w:rsidP="00507447">
            <w:pPr>
              <w:rPr>
                <w:rFonts w:cs="Arial"/>
                <w:b/>
                <w:sz w:val="22"/>
                <w:szCs w:val="22"/>
              </w:rPr>
            </w:pPr>
          </w:p>
        </w:tc>
        <w:tc>
          <w:tcPr>
            <w:tcW w:w="2534" w:type="pct"/>
            <w:tcBorders>
              <w:top w:val="nil"/>
              <w:left w:val="nil"/>
              <w:bottom w:val="single" w:sz="4" w:space="0" w:color="auto"/>
              <w:right w:val="nil"/>
            </w:tcBorders>
          </w:tcPr>
          <w:p w14:paraId="3D1BE8A9" w14:textId="77777777" w:rsidR="00A715C8" w:rsidRPr="00CB5E29" w:rsidRDefault="00A715C8" w:rsidP="00507447">
            <w:pPr>
              <w:rPr>
                <w:rFonts w:cs="Arial"/>
                <w:b/>
                <w:sz w:val="22"/>
                <w:szCs w:val="22"/>
              </w:rPr>
            </w:pPr>
          </w:p>
        </w:tc>
      </w:tr>
      <w:tr w:rsidR="005801FB" w:rsidRPr="00CB5E29" w14:paraId="4E883BB5" w14:textId="77777777" w:rsidTr="00507447">
        <w:trPr>
          <w:trHeight w:val="419"/>
        </w:trPr>
        <w:tc>
          <w:tcPr>
            <w:tcW w:w="2466" w:type="pct"/>
            <w:tcBorders>
              <w:top w:val="single" w:sz="4" w:space="0" w:color="auto"/>
              <w:left w:val="single" w:sz="4" w:space="0" w:color="auto"/>
              <w:bottom w:val="single" w:sz="4" w:space="0" w:color="auto"/>
              <w:right w:val="single" w:sz="4" w:space="0" w:color="auto"/>
            </w:tcBorders>
          </w:tcPr>
          <w:p w14:paraId="4E076529" w14:textId="77777777" w:rsidR="005801FB" w:rsidRDefault="005801FB" w:rsidP="00507447">
            <w:pPr>
              <w:rPr>
                <w:rFonts w:cs="Arial"/>
                <w:b/>
                <w:sz w:val="22"/>
                <w:szCs w:val="22"/>
              </w:rPr>
            </w:pPr>
            <w:r w:rsidRPr="00CB5E29">
              <w:rPr>
                <w:rFonts w:cs="Arial"/>
                <w:b/>
                <w:sz w:val="22"/>
                <w:szCs w:val="22"/>
              </w:rPr>
              <w:t>FIRMA:</w:t>
            </w:r>
          </w:p>
          <w:p w14:paraId="58254554" w14:textId="77777777" w:rsidR="005801FB" w:rsidRPr="00CB5E29" w:rsidRDefault="005801FB" w:rsidP="00507447">
            <w:pPr>
              <w:rPr>
                <w:rFonts w:cs="Arial"/>
                <w:b/>
                <w:sz w:val="22"/>
                <w:szCs w:val="22"/>
              </w:rPr>
            </w:pPr>
          </w:p>
        </w:tc>
        <w:tc>
          <w:tcPr>
            <w:tcW w:w="2534" w:type="pct"/>
            <w:tcBorders>
              <w:top w:val="single" w:sz="4" w:space="0" w:color="auto"/>
              <w:left w:val="single" w:sz="4" w:space="0" w:color="auto"/>
              <w:bottom w:val="single" w:sz="4" w:space="0" w:color="auto"/>
              <w:right w:val="single" w:sz="4" w:space="0" w:color="auto"/>
            </w:tcBorders>
          </w:tcPr>
          <w:p w14:paraId="28E18DA5" w14:textId="77777777" w:rsidR="005801FB" w:rsidRDefault="005801FB" w:rsidP="00507447">
            <w:pPr>
              <w:rPr>
                <w:rFonts w:cs="Arial"/>
                <w:b/>
                <w:sz w:val="22"/>
                <w:szCs w:val="22"/>
              </w:rPr>
            </w:pPr>
            <w:r w:rsidRPr="00CB5E29">
              <w:rPr>
                <w:rFonts w:cs="Arial"/>
                <w:b/>
                <w:sz w:val="22"/>
                <w:szCs w:val="22"/>
              </w:rPr>
              <w:t>FIRMA:</w:t>
            </w:r>
          </w:p>
          <w:p w14:paraId="5A642264" w14:textId="77777777" w:rsidR="005801FB" w:rsidRPr="00CB5E29" w:rsidRDefault="005801FB" w:rsidP="00507447">
            <w:pPr>
              <w:rPr>
                <w:rFonts w:cs="Arial"/>
                <w:b/>
                <w:sz w:val="22"/>
                <w:szCs w:val="22"/>
              </w:rPr>
            </w:pPr>
          </w:p>
        </w:tc>
      </w:tr>
      <w:tr w:rsidR="005801FB" w:rsidRPr="00CB5E29" w14:paraId="412A3A41" w14:textId="77777777" w:rsidTr="00260AB9">
        <w:tc>
          <w:tcPr>
            <w:tcW w:w="2466" w:type="pct"/>
            <w:tcBorders>
              <w:top w:val="single" w:sz="4" w:space="0" w:color="auto"/>
              <w:right w:val="single" w:sz="4" w:space="0" w:color="auto"/>
            </w:tcBorders>
          </w:tcPr>
          <w:p w14:paraId="5B675F60" w14:textId="77777777" w:rsidR="005801FB" w:rsidRDefault="005801FB" w:rsidP="00507447">
            <w:pPr>
              <w:rPr>
                <w:rFonts w:cs="Arial"/>
                <w:sz w:val="22"/>
                <w:szCs w:val="22"/>
              </w:rPr>
            </w:pPr>
            <w:r w:rsidRPr="00CB5E29">
              <w:rPr>
                <w:rFonts w:cs="Arial"/>
                <w:sz w:val="22"/>
                <w:szCs w:val="22"/>
              </w:rPr>
              <w:t>NOMBRE</w:t>
            </w:r>
            <w:r>
              <w:rPr>
                <w:rFonts w:cs="Arial"/>
                <w:sz w:val="22"/>
                <w:szCs w:val="22"/>
              </w:rPr>
              <w:t>S Y APELLIDOS</w:t>
            </w:r>
          </w:p>
          <w:p w14:paraId="27C2D0CD" w14:textId="77777777" w:rsidR="005801FB" w:rsidRPr="00CB5E29" w:rsidRDefault="005801FB" w:rsidP="00507447">
            <w:pPr>
              <w:rPr>
                <w:rFonts w:cs="Arial"/>
                <w:sz w:val="22"/>
                <w:szCs w:val="22"/>
              </w:rPr>
            </w:pPr>
            <w:r>
              <w:rPr>
                <w:rFonts w:cs="Arial"/>
                <w:sz w:val="22"/>
                <w:szCs w:val="22"/>
              </w:rPr>
              <w:t xml:space="preserve"> </w:t>
            </w:r>
          </w:p>
          <w:p w14:paraId="28867DA1" w14:textId="49970DA8" w:rsidR="005801FB" w:rsidRPr="00CB5E29" w:rsidRDefault="005801FB" w:rsidP="00507447">
            <w:pPr>
              <w:rPr>
                <w:rFonts w:cs="Arial"/>
                <w:sz w:val="22"/>
                <w:szCs w:val="22"/>
              </w:rPr>
            </w:pPr>
            <w:r w:rsidRPr="00CB5E29">
              <w:rPr>
                <w:rFonts w:cs="Arial"/>
                <w:sz w:val="22"/>
                <w:szCs w:val="22"/>
              </w:rPr>
              <w:t>C.C:</w:t>
            </w:r>
          </w:p>
        </w:tc>
        <w:tc>
          <w:tcPr>
            <w:tcW w:w="2534" w:type="pct"/>
            <w:tcBorders>
              <w:top w:val="single" w:sz="4" w:space="0" w:color="auto"/>
            </w:tcBorders>
          </w:tcPr>
          <w:p w14:paraId="4A8E607B" w14:textId="77777777" w:rsidR="005801FB" w:rsidRDefault="005801FB" w:rsidP="00507447">
            <w:pPr>
              <w:rPr>
                <w:rFonts w:cs="Arial"/>
                <w:sz w:val="22"/>
                <w:szCs w:val="22"/>
              </w:rPr>
            </w:pPr>
            <w:r w:rsidRPr="00CB5E29">
              <w:rPr>
                <w:rFonts w:cs="Arial"/>
                <w:sz w:val="22"/>
                <w:szCs w:val="22"/>
              </w:rPr>
              <w:t>NOMBRE</w:t>
            </w:r>
            <w:r>
              <w:rPr>
                <w:rFonts w:cs="Arial"/>
                <w:sz w:val="22"/>
                <w:szCs w:val="22"/>
              </w:rPr>
              <w:t>S Y APELLIDOS</w:t>
            </w:r>
          </w:p>
          <w:p w14:paraId="5318241A" w14:textId="77777777" w:rsidR="005801FB" w:rsidRPr="00CB5E29" w:rsidRDefault="005801FB" w:rsidP="00507447">
            <w:pPr>
              <w:rPr>
                <w:rFonts w:cs="Arial"/>
                <w:sz w:val="22"/>
                <w:szCs w:val="22"/>
              </w:rPr>
            </w:pPr>
            <w:r>
              <w:rPr>
                <w:rFonts w:cs="Arial"/>
                <w:sz w:val="22"/>
                <w:szCs w:val="22"/>
              </w:rPr>
              <w:t xml:space="preserve"> </w:t>
            </w:r>
          </w:p>
          <w:p w14:paraId="5976E489" w14:textId="42F3BCF3" w:rsidR="005801FB" w:rsidRPr="00CB5E29" w:rsidRDefault="005801FB" w:rsidP="00507447">
            <w:pPr>
              <w:rPr>
                <w:rFonts w:cs="Arial"/>
                <w:sz w:val="22"/>
                <w:szCs w:val="22"/>
              </w:rPr>
            </w:pPr>
            <w:r w:rsidRPr="00CB5E29">
              <w:rPr>
                <w:rFonts w:cs="Arial"/>
                <w:sz w:val="22"/>
                <w:szCs w:val="22"/>
              </w:rPr>
              <w:t>C.C:</w:t>
            </w:r>
          </w:p>
        </w:tc>
      </w:tr>
      <w:tr w:rsidR="005801FB" w:rsidRPr="00CB5E29" w14:paraId="30BD9870" w14:textId="77777777" w:rsidTr="00260AB9">
        <w:tc>
          <w:tcPr>
            <w:tcW w:w="2466" w:type="pct"/>
            <w:tcBorders>
              <w:right w:val="single" w:sz="4" w:space="0" w:color="auto"/>
            </w:tcBorders>
          </w:tcPr>
          <w:p w14:paraId="0C09AB54" w14:textId="77777777" w:rsidR="005801FB" w:rsidRDefault="005801FB" w:rsidP="00507447">
            <w:pPr>
              <w:rPr>
                <w:rFonts w:cs="Arial"/>
                <w:sz w:val="22"/>
                <w:szCs w:val="22"/>
              </w:rPr>
            </w:pPr>
            <w:r w:rsidRPr="00CB5E29">
              <w:rPr>
                <w:rFonts w:cs="Arial"/>
                <w:sz w:val="22"/>
                <w:szCs w:val="22"/>
              </w:rPr>
              <w:t>CARGO</w:t>
            </w:r>
            <w:r>
              <w:rPr>
                <w:rFonts w:cs="Arial"/>
                <w:sz w:val="22"/>
                <w:szCs w:val="22"/>
              </w:rPr>
              <w:t xml:space="preserve"> EN LA JAC </w:t>
            </w:r>
          </w:p>
          <w:p w14:paraId="69FE7594" w14:textId="77777777" w:rsidR="005801FB" w:rsidRPr="00CB5E29" w:rsidRDefault="005801FB" w:rsidP="00507447">
            <w:pPr>
              <w:rPr>
                <w:rFonts w:cs="Arial"/>
                <w:sz w:val="22"/>
                <w:szCs w:val="22"/>
              </w:rPr>
            </w:pPr>
          </w:p>
          <w:p w14:paraId="61F19437" w14:textId="77777777" w:rsidR="005801FB" w:rsidRPr="00CB5E29" w:rsidRDefault="005801FB" w:rsidP="00507447">
            <w:pPr>
              <w:rPr>
                <w:rFonts w:cs="Arial"/>
                <w:sz w:val="22"/>
                <w:szCs w:val="22"/>
              </w:rPr>
            </w:pPr>
          </w:p>
        </w:tc>
        <w:tc>
          <w:tcPr>
            <w:tcW w:w="2534" w:type="pct"/>
          </w:tcPr>
          <w:p w14:paraId="4D938E0E" w14:textId="5AEA291A" w:rsidR="005801FB" w:rsidRPr="00CB5E29" w:rsidRDefault="005801FB" w:rsidP="00507447">
            <w:pPr>
              <w:rPr>
                <w:rFonts w:cs="Arial"/>
                <w:sz w:val="22"/>
                <w:szCs w:val="22"/>
              </w:rPr>
            </w:pPr>
            <w:r w:rsidRPr="00CB5E29">
              <w:rPr>
                <w:rFonts w:cs="Arial"/>
                <w:sz w:val="22"/>
                <w:szCs w:val="22"/>
              </w:rPr>
              <w:t>CARGO</w:t>
            </w:r>
            <w:r>
              <w:rPr>
                <w:rFonts w:cs="Arial"/>
                <w:sz w:val="22"/>
                <w:szCs w:val="22"/>
              </w:rPr>
              <w:t xml:space="preserve"> EN LA JAC </w:t>
            </w:r>
          </w:p>
        </w:tc>
      </w:tr>
      <w:tr w:rsidR="005801FB" w:rsidRPr="00CB5E29" w14:paraId="657D1905" w14:textId="77777777" w:rsidTr="00260AB9">
        <w:tc>
          <w:tcPr>
            <w:tcW w:w="2466" w:type="pct"/>
            <w:tcBorders>
              <w:right w:val="single" w:sz="4" w:space="0" w:color="auto"/>
            </w:tcBorders>
          </w:tcPr>
          <w:p w14:paraId="748DC2FF" w14:textId="77777777" w:rsidR="005801FB" w:rsidRPr="00CB5E29" w:rsidRDefault="005801FB" w:rsidP="00507447">
            <w:pPr>
              <w:rPr>
                <w:rFonts w:cs="Arial"/>
                <w:sz w:val="22"/>
                <w:szCs w:val="22"/>
              </w:rPr>
            </w:pPr>
            <w:r w:rsidRPr="00CB5E29">
              <w:rPr>
                <w:rFonts w:cs="Arial"/>
                <w:sz w:val="22"/>
                <w:szCs w:val="22"/>
              </w:rPr>
              <w:t>FECHA</w:t>
            </w:r>
            <w:r>
              <w:rPr>
                <w:rFonts w:cs="Arial"/>
                <w:sz w:val="22"/>
                <w:szCs w:val="22"/>
              </w:rPr>
              <w:t xml:space="preserve"> DE DILIGENCIAMIENTO  </w:t>
            </w:r>
          </w:p>
          <w:p w14:paraId="7D7EA752" w14:textId="77777777" w:rsidR="005801FB" w:rsidRPr="00CB5E29" w:rsidRDefault="005801FB" w:rsidP="00507447">
            <w:pPr>
              <w:rPr>
                <w:rFonts w:cs="Arial"/>
                <w:sz w:val="22"/>
                <w:szCs w:val="22"/>
              </w:rPr>
            </w:pPr>
          </w:p>
          <w:p w14:paraId="7EE5EA33" w14:textId="77777777" w:rsidR="005801FB" w:rsidRPr="00CB5E29" w:rsidRDefault="005801FB" w:rsidP="00507447">
            <w:pPr>
              <w:rPr>
                <w:rFonts w:cs="Arial"/>
                <w:sz w:val="22"/>
                <w:szCs w:val="22"/>
              </w:rPr>
            </w:pPr>
          </w:p>
        </w:tc>
        <w:tc>
          <w:tcPr>
            <w:tcW w:w="2534" w:type="pct"/>
          </w:tcPr>
          <w:p w14:paraId="555698A4" w14:textId="77777777" w:rsidR="005801FB" w:rsidRPr="00CB5E29" w:rsidRDefault="005801FB" w:rsidP="00507447">
            <w:pPr>
              <w:rPr>
                <w:rFonts w:cs="Arial"/>
                <w:sz w:val="22"/>
                <w:szCs w:val="22"/>
              </w:rPr>
            </w:pPr>
            <w:r w:rsidRPr="00CB5E29">
              <w:rPr>
                <w:rFonts w:cs="Arial"/>
                <w:sz w:val="22"/>
                <w:szCs w:val="22"/>
              </w:rPr>
              <w:t>FECHA</w:t>
            </w:r>
            <w:r>
              <w:rPr>
                <w:rFonts w:cs="Arial"/>
                <w:sz w:val="22"/>
                <w:szCs w:val="22"/>
              </w:rPr>
              <w:t xml:space="preserve"> DE DILIGENCIAMIENTO  </w:t>
            </w:r>
          </w:p>
          <w:p w14:paraId="762ABDFE" w14:textId="77777777" w:rsidR="005801FB" w:rsidRPr="00CB5E29" w:rsidRDefault="005801FB" w:rsidP="00507447">
            <w:pPr>
              <w:rPr>
                <w:rFonts w:cs="Arial"/>
                <w:sz w:val="22"/>
                <w:szCs w:val="22"/>
              </w:rPr>
            </w:pPr>
          </w:p>
          <w:p w14:paraId="60C7A11F" w14:textId="77777777" w:rsidR="005801FB" w:rsidRPr="00CB5E29" w:rsidRDefault="005801FB" w:rsidP="00507447">
            <w:pPr>
              <w:rPr>
                <w:rFonts w:cs="Arial"/>
                <w:sz w:val="22"/>
                <w:szCs w:val="22"/>
              </w:rPr>
            </w:pPr>
          </w:p>
        </w:tc>
      </w:tr>
      <w:tr w:rsidR="00260AB9" w:rsidRPr="00CB5E29" w14:paraId="40C40EF1" w14:textId="77777777" w:rsidTr="00260AB9">
        <w:tc>
          <w:tcPr>
            <w:tcW w:w="2466" w:type="pct"/>
            <w:tcBorders>
              <w:top w:val="nil"/>
              <w:left w:val="nil"/>
              <w:bottom w:val="single" w:sz="4" w:space="0" w:color="auto"/>
              <w:right w:val="nil"/>
            </w:tcBorders>
          </w:tcPr>
          <w:p w14:paraId="39115309" w14:textId="73D096D8" w:rsidR="00E1172F" w:rsidRDefault="00E1172F" w:rsidP="00507447">
            <w:pPr>
              <w:rPr>
                <w:rFonts w:cs="Arial"/>
                <w:b/>
                <w:sz w:val="22"/>
                <w:szCs w:val="22"/>
              </w:rPr>
            </w:pPr>
          </w:p>
          <w:p w14:paraId="68AB6246" w14:textId="77777777" w:rsidR="005801FB" w:rsidRPr="00CB5E29" w:rsidRDefault="005801FB" w:rsidP="00507447">
            <w:pPr>
              <w:rPr>
                <w:rFonts w:cs="Arial"/>
                <w:b/>
                <w:sz w:val="22"/>
                <w:szCs w:val="22"/>
              </w:rPr>
            </w:pPr>
          </w:p>
        </w:tc>
        <w:tc>
          <w:tcPr>
            <w:tcW w:w="2534" w:type="pct"/>
            <w:tcBorders>
              <w:top w:val="nil"/>
              <w:left w:val="nil"/>
              <w:bottom w:val="single" w:sz="4" w:space="0" w:color="auto"/>
              <w:right w:val="nil"/>
            </w:tcBorders>
          </w:tcPr>
          <w:p w14:paraId="11E607C0" w14:textId="77777777" w:rsidR="00A715C8" w:rsidRPr="00CB5E29" w:rsidRDefault="00A715C8" w:rsidP="00507447">
            <w:pPr>
              <w:rPr>
                <w:rFonts w:cs="Arial"/>
                <w:b/>
                <w:sz w:val="22"/>
                <w:szCs w:val="22"/>
              </w:rPr>
            </w:pPr>
          </w:p>
        </w:tc>
      </w:tr>
      <w:tr w:rsidR="005801FB" w:rsidRPr="00CB5E29" w14:paraId="7C14042A" w14:textId="77777777" w:rsidTr="00260AB9">
        <w:trPr>
          <w:trHeight w:val="371"/>
        </w:trPr>
        <w:tc>
          <w:tcPr>
            <w:tcW w:w="2466" w:type="pct"/>
            <w:tcBorders>
              <w:top w:val="single" w:sz="4" w:space="0" w:color="auto"/>
              <w:left w:val="single" w:sz="4" w:space="0" w:color="auto"/>
              <w:bottom w:val="single" w:sz="4" w:space="0" w:color="auto"/>
              <w:right w:val="single" w:sz="4" w:space="0" w:color="auto"/>
            </w:tcBorders>
          </w:tcPr>
          <w:p w14:paraId="3C7E0440" w14:textId="77777777" w:rsidR="005801FB" w:rsidRDefault="005801FB" w:rsidP="00507447">
            <w:pPr>
              <w:rPr>
                <w:rFonts w:cs="Arial"/>
                <w:b/>
                <w:sz w:val="22"/>
                <w:szCs w:val="22"/>
              </w:rPr>
            </w:pPr>
            <w:r w:rsidRPr="00CB5E29">
              <w:rPr>
                <w:rFonts w:cs="Arial"/>
                <w:b/>
                <w:sz w:val="22"/>
                <w:szCs w:val="22"/>
              </w:rPr>
              <w:t>FIRMA:</w:t>
            </w:r>
          </w:p>
          <w:p w14:paraId="48BD6DBA" w14:textId="77777777" w:rsidR="005801FB" w:rsidRPr="00CB5E29" w:rsidRDefault="005801FB" w:rsidP="00507447">
            <w:pPr>
              <w:rPr>
                <w:rFonts w:cs="Arial"/>
                <w:b/>
                <w:sz w:val="22"/>
                <w:szCs w:val="22"/>
              </w:rPr>
            </w:pPr>
          </w:p>
        </w:tc>
        <w:tc>
          <w:tcPr>
            <w:tcW w:w="2534" w:type="pct"/>
            <w:tcBorders>
              <w:top w:val="single" w:sz="4" w:space="0" w:color="auto"/>
              <w:left w:val="single" w:sz="4" w:space="0" w:color="auto"/>
              <w:bottom w:val="single" w:sz="4" w:space="0" w:color="auto"/>
              <w:right w:val="single" w:sz="4" w:space="0" w:color="auto"/>
            </w:tcBorders>
          </w:tcPr>
          <w:p w14:paraId="6D1FE7FF" w14:textId="474163B3" w:rsidR="005801FB" w:rsidRPr="00CB5E29" w:rsidRDefault="005801FB" w:rsidP="00507447">
            <w:pPr>
              <w:rPr>
                <w:rFonts w:cs="Arial"/>
                <w:b/>
                <w:sz w:val="22"/>
                <w:szCs w:val="22"/>
              </w:rPr>
            </w:pPr>
            <w:r w:rsidRPr="00CB5E29">
              <w:rPr>
                <w:rFonts w:cs="Arial"/>
                <w:b/>
                <w:sz w:val="22"/>
                <w:szCs w:val="22"/>
              </w:rPr>
              <w:t>FIRMA:</w:t>
            </w:r>
          </w:p>
        </w:tc>
      </w:tr>
      <w:tr w:rsidR="005801FB" w:rsidRPr="00CB5E29" w14:paraId="57F3C91D" w14:textId="77777777" w:rsidTr="00260AB9">
        <w:tc>
          <w:tcPr>
            <w:tcW w:w="2466" w:type="pct"/>
            <w:tcBorders>
              <w:top w:val="single" w:sz="4" w:space="0" w:color="auto"/>
              <w:right w:val="single" w:sz="4" w:space="0" w:color="auto"/>
            </w:tcBorders>
          </w:tcPr>
          <w:p w14:paraId="26F0BA11" w14:textId="77777777" w:rsidR="005801FB" w:rsidRDefault="005801FB" w:rsidP="00507447">
            <w:pPr>
              <w:rPr>
                <w:rFonts w:cs="Arial"/>
                <w:sz w:val="22"/>
                <w:szCs w:val="22"/>
              </w:rPr>
            </w:pPr>
            <w:r w:rsidRPr="00CB5E29">
              <w:rPr>
                <w:rFonts w:cs="Arial"/>
                <w:sz w:val="22"/>
                <w:szCs w:val="22"/>
              </w:rPr>
              <w:t>NOMBRE</w:t>
            </w:r>
            <w:r>
              <w:rPr>
                <w:rFonts w:cs="Arial"/>
                <w:sz w:val="22"/>
                <w:szCs w:val="22"/>
              </w:rPr>
              <w:t>S Y APELLIDOS</w:t>
            </w:r>
          </w:p>
          <w:p w14:paraId="7C1EECEC" w14:textId="77777777" w:rsidR="005801FB" w:rsidRPr="00CB5E29" w:rsidRDefault="005801FB" w:rsidP="00507447">
            <w:pPr>
              <w:rPr>
                <w:rFonts w:cs="Arial"/>
                <w:sz w:val="22"/>
                <w:szCs w:val="22"/>
              </w:rPr>
            </w:pPr>
            <w:r>
              <w:rPr>
                <w:rFonts w:cs="Arial"/>
                <w:sz w:val="22"/>
                <w:szCs w:val="22"/>
              </w:rPr>
              <w:t xml:space="preserve"> </w:t>
            </w:r>
          </w:p>
          <w:p w14:paraId="49741644" w14:textId="77777777" w:rsidR="005801FB" w:rsidRPr="00CB5E29" w:rsidRDefault="005801FB" w:rsidP="00507447">
            <w:pPr>
              <w:rPr>
                <w:rFonts w:cs="Arial"/>
                <w:sz w:val="22"/>
                <w:szCs w:val="22"/>
              </w:rPr>
            </w:pPr>
            <w:r w:rsidRPr="00CB5E29">
              <w:rPr>
                <w:rFonts w:cs="Arial"/>
                <w:sz w:val="22"/>
                <w:szCs w:val="22"/>
              </w:rPr>
              <w:t>C.C:</w:t>
            </w:r>
          </w:p>
          <w:p w14:paraId="05870433" w14:textId="77777777" w:rsidR="005801FB" w:rsidRPr="00CB5E29" w:rsidRDefault="005801FB" w:rsidP="00507447">
            <w:pPr>
              <w:rPr>
                <w:rFonts w:cs="Arial"/>
                <w:sz w:val="22"/>
                <w:szCs w:val="22"/>
              </w:rPr>
            </w:pPr>
          </w:p>
        </w:tc>
        <w:tc>
          <w:tcPr>
            <w:tcW w:w="2534" w:type="pct"/>
            <w:tcBorders>
              <w:top w:val="single" w:sz="4" w:space="0" w:color="auto"/>
            </w:tcBorders>
          </w:tcPr>
          <w:p w14:paraId="27B8D5AC" w14:textId="77777777" w:rsidR="005801FB" w:rsidRDefault="005801FB" w:rsidP="00507447">
            <w:pPr>
              <w:rPr>
                <w:rFonts w:cs="Arial"/>
                <w:sz w:val="22"/>
                <w:szCs w:val="22"/>
              </w:rPr>
            </w:pPr>
            <w:r w:rsidRPr="00CB5E29">
              <w:rPr>
                <w:rFonts w:cs="Arial"/>
                <w:sz w:val="22"/>
                <w:szCs w:val="22"/>
              </w:rPr>
              <w:t>NOMBRE</w:t>
            </w:r>
            <w:r>
              <w:rPr>
                <w:rFonts w:cs="Arial"/>
                <w:sz w:val="22"/>
                <w:szCs w:val="22"/>
              </w:rPr>
              <w:t>S Y APELLIDOS</w:t>
            </w:r>
          </w:p>
          <w:p w14:paraId="78E9E359" w14:textId="77777777" w:rsidR="005801FB" w:rsidRPr="00CB5E29" w:rsidRDefault="005801FB" w:rsidP="00507447">
            <w:pPr>
              <w:rPr>
                <w:rFonts w:cs="Arial"/>
                <w:sz w:val="22"/>
                <w:szCs w:val="22"/>
              </w:rPr>
            </w:pPr>
            <w:r>
              <w:rPr>
                <w:rFonts w:cs="Arial"/>
                <w:sz w:val="22"/>
                <w:szCs w:val="22"/>
              </w:rPr>
              <w:t xml:space="preserve"> </w:t>
            </w:r>
          </w:p>
          <w:p w14:paraId="567169C7" w14:textId="25420836" w:rsidR="005801FB" w:rsidRPr="00CB5E29" w:rsidRDefault="005801FB" w:rsidP="00507447">
            <w:pPr>
              <w:rPr>
                <w:rFonts w:cs="Arial"/>
                <w:sz w:val="22"/>
                <w:szCs w:val="22"/>
              </w:rPr>
            </w:pPr>
            <w:r w:rsidRPr="00CB5E29">
              <w:rPr>
                <w:rFonts w:cs="Arial"/>
                <w:sz w:val="22"/>
                <w:szCs w:val="22"/>
              </w:rPr>
              <w:t>C.C:</w:t>
            </w:r>
          </w:p>
        </w:tc>
      </w:tr>
      <w:tr w:rsidR="005801FB" w:rsidRPr="00CB5E29" w14:paraId="11250AAE" w14:textId="77777777" w:rsidTr="00260AB9">
        <w:tc>
          <w:tcPr>
            <w:tcW w:w="2466" w:type="pct"/>
            <w:tcBorders>
              <w:right w:val="single" w:sz="4" w:space="0" w:color="auto"/>
            </w:tcBorders>
          </w:tcPr>
          <w:p w14:paraId="3E7744DD" w14:textId="77777777" w:rsidR="005801FB" w:rsidRDefault="005801FB" w:rsidP="00507447">
            <w:pPr>
              <w:rPr>
                <w:rFonts w:cs="Arial"/>
                <w:sz w:val="22"/>
                <w:szCs w:val="22"/>
              </w:rPr>
            </w:pPr>
            <w:r w:rsidRPr="00CB5E29">
              <w:rPr>
                <w:rFonts w:cs="Arial"/>
                <w:sz w:val="22"/>
                <w:szCs w:val="22"/>
              </w:rPr>
              <w:t>CARGO</w:t>
            </w:r>
            <w:r>
              <w:rPr>
                <w:rFonts w:cs="Arial"/>
                <w:sz w:val="22"/>
                <w:szCs w:val="22"/>
              </w:rPr>
              <w:t xml:space="preserve"> EN LA JAC </w:t>
            </w:r>
          </w:p>
          <w:p w14:paraId="1F735B92" w14:textId="77777777" w:rsidR="005801FB" w:rsidRPr="00CB5E29" w:rsidRDefault="005801FB" w:rsidP="00507447">
            <w:pPr>
              <w:rPr>
                <w:rFonts w:cs="Arial"/>
                <w:sz w:val="22"/>
                <w:szCs w:val="22"/>
              </w:rPr>
            </w:pPr>
          </w:p>
        </w:tc>
        <w:tc>
          <w:tcPr>
            <w:tcW w:w="2534" w:type="pct"/>
          </w:tcPr>
          <w:p w14:paraId="5C079DFE" w14:textId="329A958E" w:rsidR="005801FB" w:rsidRPr="00CB5E29" w:rsidRDefault="005801FB" w:rsidP="00507447">
            <w:pPr>
              <w:rPr>
                <w:rFonts w:cs="Arial"/>
                <w:sz w:val="22"/>
                <w:szCs w:val="22"/>
              </w:rPr>
            </w:pPr>
            <w:r w:rsidRPr="00CB5E29">
              <w:rPr>
                <w:rFonts w:cs="Arial"/>
                <w:sz w:val="22"/>
                <w:szCs w:val="22"/>
              </w:rPr>
              <w:t>CARGO</w:t>
            </w:r>
            <w:r>
              <w:rPr>
                <w:rFonts w:cs="Arial"/>
                <w:sz w:val="22"/>
                <w:szCs w:val="22"/>
              </w:rPr>
              <w:t xml:space="preserve"> EN LA JAC </w:t>
            </w:r>
          </w:p>
          <w:p w14:paraId="2B450030" w14:textId="77777777" w:rsidR="005801FB" w:rsidRPr="00CB5E29" w:rsidRDefault="005801FB" w:rsidP="00507447">
            <w:pPr>
              <w:rPr>
                <w:rFonts w:cs="Arial"/>
                <w:sz w:val="22"/>
                <w:szCs w:val="22"/>
              </w:rPr>
            </w:pPr>
          </w:p>
        </w:tc>
      </w:tr>
      <w:tr w:rsidR="005801FB" w:rsidRPr="00CB5E29" w14:paraId="5436ECB6" w14:textId="77777777" w:rsidTr="00260AB9">
        <w:tc>
          <w:tcPr>
            <w:tcW w:w="2466" w:type="pct"/>
            <w:tcBorders>
              <w:right w:val="single" w:sz="4" w:space="0" w:color="auto"/>
            </w:tcBorders>
          </w:tcPr>
          <w:p w14:paraId="55177580" w14:textId="77777777" w:rsidR="005801FB" w:rsidRPr="00CB5E29" w:rsidRDefault="005801FB" w:rsidP="00507447">
            <w:pPr>
              <w:rPr>
                <w:rFonts w:cs="Arial"/>
                <w:sz w:val="22"/>
                <w:szCs w:val="22"/>
              </w:rPr>
            </w:pPr>
            <w:r w:rsidRPr="00CB5E29">
              <w:rPr>
                <w:rFonts w:cs="Arial"/>
                <w:sz w:val="22"/>
                <w:szCs w:val="22"/>
              </w:rPr>
              <w:t>FECHA</w:t>
            </w:r>
            <w:r>
              <w:rPr>
                <w:rFonts w:cs="Arial"/>
                <w:sz w:val="22"/>
                <w:szCs w:val="22"/>
              </w:rPr>
              <w:t xml:space="preserve"> DE DILIGENCIAMIENTO  </w:t>
            </w:r>
          </w:p>
          <w:p w14:paraId="00038380" w14:textId="77777777" w:rsidR="005801FB" w:rsidRPr="00CB5E29" w:rsidRDefault="005801FB" w:rsidP="00507447">
            <w:pPr>
              <w:rPr>
                <w:rFonts w:cs="Arial"/>
                <w:sz w:val="22"/>
                <w:szCs w:val="22"/>
              </w:rPr>
            </w:pPr>
          </w:p>
          <w:p w14:paraId="21D86A5E" w14:textId="77777777" w:rsidR="005801FB" w:rsidRPr="00CB5E29" w:rsidRDefault="005801FB" w:rsidP="00507447">
            <w:pPr>
              <w:rPr>
                <w:rFonts w:cs="Arial"/>
                <w:sz w:val="22"/>
                <w:szCs w:val="22"/>
              </w:rPr>
            </w:pPr>
          </w:p>
        </w:tc>
        <w:tc>
          <w:tcPr>
            <w:tcW w:w="2534" w:type="pct"/>
          </w:tcPr>
          <w:p w14:paraId="067559B7" w14:textId="77777777" w:rsidR="005801FB" w:rsidRPr="00CB5E29" w:rsidRDefault="005801FB" w:rsidP="00507447">
            <w:pPr>
              <w:rPr>
                <w:rFonts w:cs="Arial"/>
                <w:sz w:val="22"/>
                <w:szCs w:val="22"/>
              </w:rPr>
            </w:pPr>
            <w:r w:rsidRPr="00CB5E29">
              <w:rPr>
                <w:rFonts w:cs="Arial"/>
                <w:sz w:val="22"/>
                <w:szCs w:val="22"/>
              </w:rPr>
              <w:t>FECHA</w:t>
            </w:r>
            <w:r>
              <w:rPr>
                <w:rFonts w:cs="Arial"/>
                <w:sz w:val="22"/>
                <w:szCs w:val="22"/>
              </w:rPr>
              <w:t xml:space="preserve"> DE DILIGENCIAMIENTO  </w:t>
            </w:r>
          </w:p>
          <w:p w14:paraId="5EFF804E" w14:textId="77777777" w:rsidR="005801FB" w:rsidRPr="00CB5E29" w:rsidRDefault="005801FB" w:rsidP="00507447">
            <w:pPr>
              <w:rPr>
                <w:rFonts w:cs="Arial"/>
                <w:sz w:val="22"/>
                <w:szCs w:val="22"/>
              </w:rPr>
            </w:pPr>
          </w:p>
          <w:p w14:paraId="0AEA2916" w14:textId="77777777" w:rsidR="005801FB" w:rsidRPr="00CB5E29" w:rsidRDefault="005801FB" w:rsidP="00507447">
            <w:pPr>
              <w:rPr>
                <w:rFonts w:cs="Arial"/>
                <w:sz w:val="22"/>
                <w:szCs w:val="22"/>
              </w:rPr>
            </w:pPr>
          </w:p>
        </w:tc>
      </w:tr>
      <w:tr w:rsidR="005801FB" w:rsidRPr="00CB5E29" w14:paraId="31E63BC0" w14:textId="77777777" w:rsidTr="00507447">
        <w:trPr>
          <w:trHeight w:val="371"/>
        </w:trPr>
        <w:tc>
          <w:tcPr>
            <w:tcW w:w="2463" w:type="pct"/>
            <w:tcBorders>
              <w:top w:val="single" w:sz="4" w:space="0" w:color="auto"/>
              <w:left w:val="single" w:sz="4" w:space="0" w:color="auto"/>
              <w:bottom w:val="single" w:sz="4" w:space="0" w:color="auto"/>
              <w:right w:val="single" w:sz="4" w:space="0" w:color="auto"/>
            </w:tcBorders>
          </w:tcPr>
          <w:p w14:paraId="376FE840" w14:textId="77777777" w:rsidR="005801FB" w:rsidRDefault="005801FB" w:rsidP="005801FB">
            <w:pPr>
              <w:rPr>
                <w:rFonts w:cs="Arial"/>
                <w:b/>
                <w:sz w:val="22"/>
                <w:szCs w:val="22"/>
              </w:rPr>
            </w:pPr>
            <w:r w:rsidRPr="00CB5E29">
              <w:rPr>
                <w:rFonts w:cs="Arial"/>
                <w:b/>
                <w:sz w:val="22"/>
                <w:szCs w:val="22"/>
              </w:rPr>
              <w:t>FIRMA:</w:t>
            </w:r>
          </w:p>
          <w:p w14:paraId="5B2DA741" w14:textId="77777777" w:rsidR="005801FB" w:rsidRDefault="005801FB" w:rsidP="005801FB">
            <w:pPr>
              <w:rPr>
                <w:rFonts w:cs="Arial"/>
                <w:b/>
                <w:sz w:val="22"/>
                <w:szCs w:val="22"/>
              </w:rPr>
            </w:pPr>
          </w:p>
          <w:p w14:paraId="017657D0" w14:textId="77777777" w:rsidR="005801FB" w:rsidRPr="00CB5E29" w:rsidRDefault="005801FB" w:rsidP="005801FB">
            <w:pPr>
              <w:rPr>
                <w:rFonts w:cs="Arial"/>
                <w:b/>
                <w:sz w:val="22"/>
                <w:szCs w:val="22"/>
              </w:rPr>
            </w:pPr>
          </w:p>
        </w:tc>
        <w:tc>
          <w:tcPr>
            <w:tcW w:w="2532" w:type="pct"/>
            <w:tcBorders>
              <w:top w:val="single" w:sz="4" w:space="0" w:color="auto"/>
              <w:left w:val="single" w:sz="4" w:space="0" w:color="auto"/>
              <w:bottom w:val="single" w:sz="4" w:space="0" w:color="auto"/>
              <w:right w:val="single" w:sz="4" w:space="0" w:color="auto"/>
            </w:tcBorders>
          </w:tcPr>
          <w:p w14:paraId="341368F5" w14:textId="77777777" w:rsidR="005801FB" w:rsidRDefault="005801FB" w:rsidP="005801FB">
            <w:pPr>
              <w:rPr>
                <w:rFonts w:cs="Arial"/>
                <w:b/>
                <w:sz w:val="22"/>
                <w:szCs w:val="22"/>
              </w:rPr>
            </w:pPr>
            <w:r w:rsidRPr="00CB5E29">
              <w:rPr>
                <w:rFonts w:cs="Arial"/>
                <w:b/>
                <w:sz w:val="22"/>
                <w:szCs w:val="22"/>
              </w:rPr>
              <w:lastRenderedPageBreak/>
              <w:t>FIRMA:</w:t>
            </w:r>
          </w:p>
          <w:p w14:paraId="67AE40CA" w14:textId="77777777" w:rsidR="005801FB" w:rsidRDefault="005801FB" w:rsidP="005801FB">
            <w:pPr>
              <w:rPr>
                <w:rFonts w:cs="Arial"/>
                <w:b/>
                <w:sz w:val="22"/>
                <w:szCs w:val="22"/>
              </w:rPr>
            </w:pPr>
          </w:p>
          <w:p w14:paraId="22F87D28" w14:textId="77777777" w:rsidR="005801FB" w:rsidRPr="00CB5E29" w:rsidRDefault="005801FB" w:rsidP="005801FB">
            <w:pPr>
              <w:rPr>
                <w:rFonts w:cs="Arial"/>
                <w:b/>
                <w:sz w:val="22"/>
                <w:szCs w:val="22"/>
              </w:rPr>
            </w:pPr>
          </w:p>
        </w:tc>
      </w:tr>
      <w:tr w:rsidR="005801FB" w:rsidRPr="00CB5E29" w14:paraId="3E4CC068" w14:textId="77777777" w:rsidTr="00507447">
        <w:tc>
          <w:tcPr>
            <w:tcW w:w="2463" w:type="pct"/>
            <w:tcBorders>
              <w:top w:val="single" w:sz="4" w:space="0" w:color="auto"/>
              <w:right w:val="single" w:sz="4" w:space="0" w:color="auto"/>
            </w:tcBorders>
          </w:tcPr>
          <w:p w14:paraId="688F14E1" w14:textId="77777777" w:rsidR="005801FB" w:rsidRDefault="005801FB" w:rsidP="005801FB">
            <w:pPr>
              <w:rPr>
                <w:rFonts w:cs="Arial"/>
                <w:sz w:val="22"/>
                <w:szCs w:val="22"/>
              </w:rPr>
            </w:pPr>
            <w:r w:rsidRPr="00CB5E29">
              <w:rPr>
                <w:rFonts w:cs="Arial"/>
                <w:sz w:val="22"/>
                <w:szCs w:val="22"/>
              </w:rPr>
              <w:lastRenderedPageBreak/>
              <w:t>NOMBRE</w:t>
            </w:r>
            <w:r>
              <w:rPr>
                <w:rFonts w:cs="Arial"/>
                <w:sz w:val="22"/>
                <w:szCs w:val="22"/>
              </w:rPr>
              <w:t>S Y APELLIDOS</w:t>
            </w:r>
          </w:p>
          <w:p w14:paraId="5420FDAA" w14:textId="77777777" w:rsidR="005801FB" w:rsidRPr="00CB5E29" w:rsidRDefault="005801FB" w:rsidP="005801FB">
            <w:pPr>
              <w:rPr>
                <w:rFonts w:cs="Arial"/>
                <w:sz w:val="22"/>
                <w:szCs w:val="22"/>
              </w:rPr>
            </w:pPr>
            <w:r>
              <w:rPr>
                <w:rFonts w:cs="Arial"/>
                <w:sz w:val="22"/>
                <w:szCs w:val="22"/>
              </w:rPr>
              <w:t xml:space="preserve"> </w:t>
            </w:r>
          </w:p>
          <w:p w14:paraId="10B03B40" w14:textId="77777777" w:rsidR="005801FB" w:rsidRPr="00CB5E29" w:rsidRDefault="005801FB" w:rsidP="005801FB">
            <w:pPr>
              <w:rPr>
                <w:rFonts w:cs="Arial"/>
                <w:sz w:val="22"/>
                <w:szCs w:val="22"/>
              </w:rPr>
            </w:pPr>
            <w:r w:rsidRPr="00CB5E29">
              <w:rPr>
                <w:rFonts w:cs="Arial"/>
                <w:sz w:val="22"/>
                <w:szCs w:val="22"/>
              </w:rPr>
              <w:t>C.C:</w:t>
            </w:r>
          </w:p>
          <w:p w14:paraId="53DDCD95" w14:textId="77777777" w:rsidR="005801FB" w:rsidRPr="00CB5E29" w:rsidRDefault="005801FB" w:rsidP="005801FB">
            <w:pPr>
              <w:rPr>
                <w:rFonts w:cs="Arial"/>
                <w:sz w:val="22"/>
                <w:szCs w:val="22"/>
              </w:rPr>
            </w:pPr>
          </w:p>
        </w:tc>
        <w:tc>
          <w:tcPr>
            <w:tcW w:w="2532" w:type="pct"/>
            <w:tcBorders>
              <w:top w:val="single" w:sz="4" w:space="0" w:color="auto"/>
            </w:tcBorders>
          </w:tcPr>
          <w:p w14:paraId="7F24A3F8" w14:textId="77777777" w:rsidR="005801FB" w:rsidRDefault="005801FB" w:rsidP="005801FB">
            <w:pPr>
              <w:rPr>
                <w:rFonts w:cs="Arial"/>
                <w:sz w:val="22"/>
                <w:szCs w:val="22"/>
              </w:rPr>
            </w:pPr>
            <w:r w:rsidRPr="00CB5E29">
              <w:rPr>
                <w:rFonts w:cs="Arial"/>
                <w:sz w:val="22"/>
                <w:szCs w:val="22"/>
              </w:rPr>
              <w:t>NOMBRE</w:t>
            </w:r>
            <w:r>
              <w:rPr>
                <w:rFonts w:cs="Arial"/>
                <w:sz w:val="22"/>
                <w:szCs w:val="22"/>
              </w:rPr>
              <w:t>S Y APELLIDOS</w:t>
            </w:r>
          </w:p>
          <w:p w14:paraId="3BB34EF0" w14:textId="77777777" w:rsidR="005801FB" w:rsidRPr="00CB5E29" w:rsidRDefault="005801FB" w:rsidP="005801FB">
            <w:pPr>
              <w:rPr>
                <w:rFonts w:cs="Arial"/>
                <w:sz w:val="22"/>
                <w:szCs w:val="22"/>
              </w:rPr>
            </w:pPr>
            <w:r>
              <w:rPr>
                <w:rFonts w:cs="Arial"/>
                <w:sz w:val="22"/>
                <w:szCs w:val="22"/>
              </w:rPr>
              <w:t xml:space="preserve"> </w:t>
            </w:r>
          </w:p>
          <w:p w14:paraId="68E831F7" w14:textId="77777777" w:rsidR="005801FB" w:rsidRPr="00CB5E29" w:rsidRDefault="005801FB" w:rsidP="005801FB">
            <w:pPr>
              <w:rPr>
                <w:rFonts w:cs="Arial"/>
                <w:sz w:val="22"/>
                <w:szCs w:val="22"/>
              </w:rPr>
            </w:pPr>
            <w:r w:rsidRPr="00CB5E29">
              <w:rPr>
                <w:rFonts w:cs="Arial"/>
                <w:sz w:val="22"/>
                <w:szCs w:val="22"/>
              </w:rPr>
              <w:t>C.C:</w:t>
            </w:r>
          </w:p>
          <w:p w14:paraId="2ED1B656" w14:textId="77777777" w:rsidR="005801FB" w:rsidRPr="00CB5E29" w:rsidRDefault="005801FB" w:rsidP="005801FB">
            <w:pPr>
              <w:rPr>
                <w:rFonts w:cs="Arial"/>
                <w:sz w:val="22"/>
                <w:szCs w:val="22"/>
              </w:rPr>
            </w:pPr>
          </w:p>
        </w:tc>
      </w:tr>
      <w:tr w:rsidR="005801FB" w:rsidRPr="00CB5E29" w14:paraId="71FE24EF" w14:textId="77777777" w:rsidTr="00507447">
        <w:tc>
          <w:tcPr>
            <w:tcW w:w="2463" w:type="pct"/>
            <w:tcBorders>
              <w:right w:val="single" w:sz="4" w:space="0" w:color="auto"/>
            </w:tcBorders>
          </w:tcPr>
          <w:p w14:paraId="217E3458" w14:textId="77777777" w:rsidR="005801FB" w:rsidRDefault="005801FB" w:rsidP="005801FB">
            <w:pPr>
              <w:rPr>
                <w:rFonts w:cs="Arial"/>
                <w:sz w:val="22"/>
                <w:szCs w:val="22"/>
              </w:rPr>
            </w:pPr>
            <w:r w:rsidRPr="00CB5E29">
              <w:rPr>
                <w:rFonts w:cs="Arial"/>
                <w:sz w:val="22"/>
                <w:szCs w:val="22"/>
              </w:rPr>
              <w:t>CARGO</w:t>
            </w:r>
            <w:r>
              <w:rPr>
                <w:rFonts w:cs="Arial"/>
                <w:sz w:val="22"/>
                <w:szCs w:val="22"/>
              </w:rPr>
              <w:t xml:space="preserve"> EN LA JAC </w:t>
            </w:r>
          </w:p>
          <w:p w14:paraId="01AAD04A" w14:textId="77777777" w:rsidR="005801FB" w:rsidRPr="00CB5E29" w:rsidRDefault="005801FB" w:rsidP="005801FB">
            <w:pPr>
              <w:rPr>
                <w:rFonts w:cs="Arial"/>
                <w:sz w:val="22"/>
                <w:szCs w:val="22"/>
              </w:rPr>
            </w:pPr>
          </w:p>
          <w:p w14:paraId="110562D4" w14:textId="77777777" w:rsidR="005801FB" w:rsidRPr="00CB5E29" w:rsidRDefault="005801FB" w:rsidP="005801FB">
            <w:pPr>
              <w:rPr>
                <w:rFonts w:cs="Arial"/>
                <w:sz w:val="22"/>
                <w:szCs w:val="22"/>
              </w:rPr>
            </w:pPr>
          </w:p>
        </w:tc>
        <w:tc>
          <w:tcPr>
            <w:tcW w:w="2532" w:type="pct"/>
          </w:tcPr>
          <w:p w14:paraId="16AD1E7C" w14:textId="77777777" w:rsidR="005801FB" w:rsidRDefault="005801FB" w:rsidP="005801FB">
            <w:pPr>
              <w:rPr>
                <w:rFonts w:cs="Arial"/>
                <w:sz w:val="22"/>
                <w:szCs w:val="22"/>
              </w:rPr>
            </w:pPr>
            <w:r w:rsidRPr="00CB5E29">
              <w:rPr>
                <w:rFonts w:cs="Arial"/>
                <w:sz w:val="22"/>
                <w:szCs w:val="22"/>
              </w:rPr>
              <w:t>CARGO</w:t>
            </w:r>
            <w:r>
              <w:rPr>
                <w:rFonts w:cs="Arial"/>
                <w:sz w:val="22"/>
                <w:szCs w:val="22"/>
              </w:rPr>
              <w:t xml:space="preserve"> EN LA JAC </w:t>
            </w:r>
          </w:p>
          <w:p w14:paraId="0A773FC2" w14:textId="77777777" w:rsidR="005801FB" w:rsidRPr="00CB5E29" w:rsidRDefault="005801FB" w:rsidP="005801FB">
            <w:pPr>
              <w:rPr>
                <w:rFonts w:cs="Arial"/>
                <w:sz w:val="22"/>
                <w:szCs w:val="22"/>
              </w:rPr>
            </w:pPr>
          </w:p>
          <w:p w14:paraId="1BD5BE9C" w14:textId="77777777" w:rsidR="005801FB" w:rsidRPr="00CB5E29" w:rsidRDefault="005801FB" w:rsidP="005801FB">
            <w:pPr>
              <w:rPr>
                <w:rFonts w:cs="Arial"/>
                <w:sz w:val="22"/>
                <w:szCs w:val="22"/>
              </w:rPr>
            </w:pPr>
          </w:p>
        </w:tc>
      </w:tr>
      <w:tr w:rsidR="00260AB9" w:rsidRPr="00CB5E29" w14:paraId="0F8616DC" w14:textId="77777777" w:rsidTr="00507447">
        <w:tc>
          <w:tcPr>
            <w:tcW w:w="2463" w:type="pct"/>
            <w:tcBorders>
              <w:right w:val="single" w:sz="4" w:space="0" w:color="auto"/>
            </w:tcBorders>
          </w:tcPr>
          <w:p w14:paraId="3DDBE2DB" w14:textId="77777777" w:rsidR="00A715C8" w:rsidRPr="00CB5E29" w:rsidRDefault="00A715C8" w:rsidP="00A743DB">
            <w:pPr>
              <w:rPr>
                <w:rFonts w:cs="Arial"/>
                <w:sz w:val="22"/>
                <w:szCs w:val="22"/>
              </w:rPr>
            </w:pPr>
            <w:r w:rsidRPr="00CB5E29">
              <w:rPr>
                <w:rFonts w:cs="Arial"/>
                <w:sz w:val="22"/>
                <w:szCs w:val="22"/>
              </w:rPr>
              <w:t xml:space="preserve">FECHA: </w:t>
            </w:r>
          </w:p>
          <w:p w14:paraId="379AB2F7" w14:textId="77777777" w:rsidR="00A715C8" w:rsidRPr="00CB5E29" w:rsidRDefault="00A715C8" w:rsidP="00A743DB">
            <w:pPr>
              <w:rPr>
                <w:rFonts w:cs="Arial"/>
                <w:sz w:val="22"/>
                <w:szCs w:val="22"/>
              </w:rPr>
            </w:pPr>
          </w:p>
        </w:tc>
        <w:tc>
          <w:tcPr>
            <w:tcW w:w="2532" w:type="pct"/>
          </w:tcPr>
          <w:p w14:paraId="44D08B8A" w14:textId="77777777" w:rsidR="00A715C8" w:rsidRPr="00CB5E29" w:rsidRDefault="00A715C8" w:rsidP="00A743DB">
            <w:pPr>
              <w:rPr>
                <w:rFonts w:cs="Arial"/>
                <w:sz w:val="22"/>
                <w:szCs w:val="22"/>
              </w:rPr>
            </w:pPr>
            <w:r w:rsidRPr="00CB5E29">
              <w:rPr>
                <w:rFonts w:cs="Arial"/>
                <w:sz w:val="22"/>
                <w:szCs w:val="22"/>
              </w:rPr>
              <w:t>FECHA:</w:t>
            </w:r>
          </w:p>
        </w:tc>
      </w:tr>
    </w:tbl>
    <w:p w14:paraId="2627B4B7" w14:textId="77777777" w:rsidR="00A715C8" w:rsidRPr="00CB5E29" w:rsidRDefault="00A715C8" w:rsidP="00A715C8">
      <w:pPr>
        <w:rPr>
          <w:rFonts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3"/>
        <w:gridCol w:w="5049"/>
      </w:tblGrid>
      <w:tr w:rsidR="005801FB" w:rsidRPr="00CB5E29" w14:paraId="0B02DC5E" w14:textId="77777777" w:rsidTr="00260AB9">
        <w:trPr>
          <w:trHeight w:val="371"/>
        </w:trPr>
        <w:tc>
          <w:tcPr>
            <w:tcW w:w="2466" w:type="pct"/>
            <w:tcBorders>
              <w:top w:val="single" w:sz="4" w:space="0" w:color="auto"/>
              <w:left w:val="single" w:sz="4" w:space="0" w:color="auto"/>
              <w:bottom w:val="single" w:sz="4" w:space="0" w:color="auto"/>
              <w:right w:val="single" w:sz="4" w:space="0" w:color="auto"/>
            </w:tcBorders>
          </w:tcPr>
          <w:p w14:paraId="5C4C8C32" w14:textId="77777777" w:rsidR="005801FB" w:rsidRDefault="005801FB" w:rsidP="005801FB">
            <w:pPr>
              <w:rPr>
                <w:rFonts w:cs="Arial"/>
                <w:b/>
                <w:sz w:val="22"/>
                <w:szCs w:val="22"/>
              </w:rPr>
            </w:pPr>
            <w:r w:rsidRPr="00CB5E29">
              <w:rPr>
                <w:rFonts w:cs="Arial"/>
                <w:b/>
                <w:sz w:val="22"/>
                <w:szCs w:val="22"/>
              </w:rPr>
              <w:t>FIRMA:</w:t>
            </w:r>
          </w:p>
          <w:p w14:paraId="7FAB5172" w14:textId="77777777" w:rsidR="005801FB" w:rsidRDefault="005801FB" w:rsidP="005801FB">
            <w:pPr>
              <w:rPr>
                <w:rFonts w:cs="Arial"/>
                <w:b/>
                <w:sz w:val="22"/>
                <w:szCs w:val="22"/>
              </w:rPr>
            </w:pPr>
          </w:p>
          <w:p w14:paraId="6A608935" w14:textId="77777777" w:rsidR="005801FB" w:rsidRPr="00CB5E29" w:rsidRDefault="005801FB" w:rsidP="005801FB">
            <w:pPr>
              <w:rPr>
                <w:rFonts w:cs="Arial"/>
                <w:b/>
                <w:sz w:val="22"/>
                <w:szCs w:val="22"/>
              </w:rPr>
            </w:pPr>
          </w:p>
        </w:tc>
        <w:tc>
          <w:tcPr>
            <w:tcW w:w="2534" w:type="pct"/>
            <w:tcBorders>
              <w:top w:val="single" w:sz="4" w:space="0" w:color="auto"/>
              <w:left w:val="single" w:sz="4" w:space="0" w:color="auto"/>
              <w:bottom w:val="single" w:sz="4" w:space="0" w:color="auto"/>
              <w:right w:val="single" w:sz="4" w:space="0" w:color="auto"/>
            </w:tcBorders>
          </w:tcPr>
          <w:p w14:paraId="147CADC4" w14:textId="77777777" w:rsidR="005801FB" w:rsidRDefault="005801FB" w:rsidP="005801FB">
            <w:pPr>
              <w:rPr>
                <w:rFonts w:cs="Arial"/>
                <w:b/>
                <w:sz w:val="22"/>
                <w:szCs w:val="22"/>
              </w:rPr>
            </w:pPr>
            <w:r w:rsidRPr="00CB5E29">
              <w:rPr>
                <w:rFonts w:cs="Arial"/>
                <w:b/>
                <w:sz w:val="22"/>
                <w:szCs w:val="22"/>
              </w:rPr>
              <w:t>FIRMA:</w:t>
            </w:r>
          </w:p>
          <w:p w14:paraId="0E23072E" w14:textId="77777777" w:rsidR="005801FB" w:rsidRDefault="005801FB" w:rsidP="005801FB">
            <w:pPr>
              <w:rPr>
                <w:rFonts w:cs="Arial"/>
                <w:b/>
                <w:sz w:val="22"/>
                <w:szCs w:val="22"/>
              </w:rPr>
            </w:pPr>
          </w:p>
          <w:p w14:paraId="70D7346B" w14:textId="77777777" w:rsidR="005801FB" w:rsidRPr="00CB5E29" w:rsidRDefault="005801FB" w:rsidP="005801FB">
            <w:pPr>
              <w:rPr>
                <w:rFonts w:cs="Arial"/>
                <w:b/>
                <w:sz w:val="22"/>
                <w:szCs w:val="22"/>
              </w:rPr>
            </w:pPr>
          </w:p>
        </w:tc>
      </w:tr>
      <w:tr w:rsidR="005801FB" w:rsidRPr="00CB5E29" w14:paraId="4B359124" w14:textId="77777777" w:rsidTr="00260AB9">
        <w:tc>
          <w:tcPr>
            <w:tcW w:w="2466" w:type="pct"/>
            <w:tcBorders>
              <w:top w:val="single" w:sz="4" w:space="0" w:color="auto"/>
              <w:right w:val="single" w:sz="4" w:space="0" w:color="auto"/>
            </w:tcBorders>
          </w:tcPr>
          <w:p w14:paraId="07CCC06B" w14:textId="77777777" w:rsidR="005801FB" w:rsidRDefault="005801FB" w:rsidP="005801FB">
            <w:pPr>
              <w:rPr>
                <w:rFonts w:cs="Arial"/>
                <w:sz w:val="22"/>
                <w:szCs w:val="22"/>
              </w:rPr>
            </w:pPr>
            <w:r w:rsidRPr="00CB5E29">
              <w:rPr>
                <w:rFonts w:cs="Arial"/>
                <w:sz w:val="22"/>
                <w:szCs w:val="22"/>
              </w:rPr>
              <w:t>NOMBRE</w:t>
            </w:r>
            <w:r>
              <w:rPr>
                <w:rFonts w:cs="Arial"/>
                <w:sz w:val="22"/>
                <w:szCs w:val="22"/>
              </w:rPr>
              <w:t>S Y APELLIDOS</w:t>
            </w:r>
          </w:p>
          <w:p w14:paraId="54FE7A2C" w14:textId="77777777" w:rsidR="005801FB" w:rsidRPr="00CB5E29" w:rsidRDefault="005801FB" w:rsidP="005801FB">
            <w:pPr>
              <w:rPr>
                <w:rFonts w:cs="Arial"/>
                <w:sz w:val="22"/>
                <w:szCs w:val="22"/>
              </w:rPr>
            </w:pPr>
            <w:r>
              <w:rPr>
                <w:rFonts w:cs="Arial"/>
                <w:sz w:val="22"/>
                <w:szCs w:val="22"/>
              </w:rPr>
              <w:t xml:space="preserve"> </w:t>
            </w:r>
          </w:p>
          <w:p w14:paraId="41A1D7C1" w14:textId="77777777" w:rsidR="005801FB" w:rsidRPr="00CB5E29" w:rsidRDefault="005801FB" w:rsidP="005801FB">
            <w:pPr>
              <w:rPr>
                <w:rFonts w:cs="Arial"/>
                <w:sz w:val="22"/>
                <w:szCs w:val="22"/>
              </w:rPr>
            </w:pPr>
            <w:r w:rsidRPr="00CB5E29">
              <w:rPr>
                <w:rFonts w:cs="Arial"/>
                <w:sz w:val="22"/>
                <w:szCs w:val="22"/>
              </w:rPr>
              <w:t>C.C:</w:t>
            </w:r>
          </w:p>
          <w:p w14:paraId="78DEE4EC" w14:textId="77777777" w:rsidR="005801FB" w:rsidRPr="00CB5E29" w:rsidRDefault="005801FB" w:rsidP="005801FB">
            <w:pPr>
              <w:rPr>
                <w:rFonts w:cs="Arial"/>
                <w:sz w:val="22"/>
                <w:szCs w:val="22"/>
              </w:rPr>
            </w:pPr>
          </w:p>
        </w:tc>
        <w:tc>
          <w:tcPr>
            <w:tcW w:w="2534" w:type="pct"/>
            <w:tcBorders>
              <w:top w:val="single" w:sz="4" w:space="0" w:color="auto"/>
            </w:tcBorders>
          </w:tcPr>
          <w:p w14:paraId="1A011B76" w14:textId="77777777" w:rsidR="005801FB" w:rsidRDefault="005801FB" w:rsidP="005801FB">
            <w:pPr>
              <w:rPr>
                <w:rFonts w:cs="Arial"/>
                <w:sz w:val="22"/>
                <w:szCs w:val="22"/>
              </w:rPr>
            </w:pPr>
            <w:r w:rsidRPr="00CB5E29">
              <w:rPr>
                <w:rFonts w:cs="Arial"/>
                <w:sz w:val="22"/>
                <w:szCs w:val="22"/>
              </w:rPr>
              <w:t>NOMBRE</w:t>
            </w:r>
            <w:r>
              <w:rPr>
                <w:rFonts w:cs="Arial"/>
                <w:sz w:val="22"/>
                <w:szCs w:val="22"/>
              </w:rPr>
              <w:t>S Y APELLIDOS</w:t>
            </w:r>
          </w:p>
          <w:p w14:paraId="37873CBC" w14:textId="77777777" w:rsidR="005801FB" w:rsidRPr="00CB5E29" w:rsidRDefault="005801FB" w:rsidP="005801FB">
            <w:pPr>
              <w:rPr>
                <w:rFonts w:cs="Arial"/>
                <w:sz w:val="22"/>
                <w:szCs w:val="22"/>
              </w:rPr>
            </w:pPr>
            <w:r>
              <w:rPr>
                <w:rFonts w:cs="Arial"/>
                <w:sz w:val="22"/>
                <w:szCs w:val="22"/>
              </w:rPr>
              <w:t xml:space="preserve"> </w:t>
            </w:r>
          </w:p>
          <w:p w14:paraId="5A31BAFB" w14:textId="77777777" w:rsidR="005801FB" w:rsidRPr="00CB5E29" w:rsidRDefault="005801FB" w:rsidP="005801FB">
            <w:pPr>
              <w:rPr>
                <w:rFonts w:cs="Arial"/>
                <w:sz w:val="22"/>
                <w:szCs w:val="22"/>
              </w:rPr>
            </w:pPr>
            <w:r w:rsidRPr="00CB5E29">
              <w:rPr>
                <w:rFonts w:cs="Arial"/>
                <w:sz w:val="22"/>
                <w:szCs w:val="22"/>
              </w:rPr>
              <w:t>C.C:</w:t>
            </w:r>
          </w:p>
          <w:p w14:paraId="40DF2259" w14:textId="77777777" w:rsidR="005801FB" w:rsidRPr="00CB5E29" w:rsidRDefault="005801FB" w:rsidP="005801FB">
            <w:pPr>
              <w:rPr>
                <w:rFonts w:cs="Arial"/>
                <w:sz w:val="22"/>
                <w:szCs w:val="22"/>
              </w:rPr>
            </w:pPr>
          </w:p>
        </w:tc>
      </w:tr>
      <w:tr w:rsidR="005801FB" w:rsidRPr="00CB5E29" w14:paraId="74F63910" w14:textId="77777777" w:rsidTr="00260AB9">
        <w:tc>
          <w:tcPr>
            <w:tcW w:w="2466" w:type="pct"/>
            <w:tcBorders>
              <w:right w:val="single" w:sz="4" w:space="0" w:color="auto"/>
            </w:tcBorders>
          </w:tcPr>
          <w:p w14:paraId="610DDFA1" w14:textId="77777777" w:rsidR="005801FB" w:rsidRDefault="005801FB" w:rsidP="005801FB">
            <w:pPr>
              <w:rPr>
                <w:rFonts w:cs="Arial"/>
                <w:sz w:val="22"/>
                <w:szCs w:val="22"/>
              </w:rPr>
            </w:pPr>
            <w:r w:rsidRPr="00CB5E29">
              <w:rPr>
                <w:rFonts w:cs="Arial"/>
                <w:sz w:val="22"/>
                <w:szCs w:val="22"/>
              </w:rPr>
              <w:t>CARGO</w:t>
            </w:r>
            <w:r>
              <w:rPr>
                <w:rFonts w:cs="Arial"/>
                <w:sz w:val="22"/>
                <w:szCs w:val="22"/>
              </w:rPr>
              <w:t xml:space="preserve"> EN LA JAC. </w:t>
            </w:r>
          </w:p>
          <w:p w14:paraId="6C48FD40" w14:textId="77777777" w:rsidR="005801FB" w:rsidRPr="00CB5E29" w:rsidRDefault="005801FB" w:rsidP="005801FB">
            <w:pPr>
              <w:rPr>
                <w:rFonts w:cs="Arial"/>
                <w:sz w:val="22"/>
                <w:szCs w:val="22"/>
              </w:rPr>
            </w:pPr>
          </w:p>
          <w:p w14:paraId="47287151" w14:textId="77777777" w:rsidR="005801FB" w:rsidRPr="00CB5E29" w:rsidRDefault="005801FB" w:rsidP="005801FB">
            <w:pPr>
              <w:rPr>
                <w:rFonts w:cs="Arial"/>
                <w:sz w:val="22"/>
                <w:szCs w:val="22"/>
              </w:rPr>
            </w:pPr>
          </w:p>
        </w:tc>
        <w:tc>
          <w:tcPr>
            <w:tcW w:w="2534" w:type="pct"/>
          </w:tcPr>
          <w:p w14:paraId="75900E02" w14:textId="77777777" w:rsidR="005801FB" w:rsidRDefault="005801FB" w:rsidP="005801FB">
            <w:pPr>
              <w:rPr>
                <w:rFonts w:cs="Arial"/>
                <w:sz w:val="22"/>
                <w:szCs w:val="22"/>
              </w:rPr>
            </w:pPr>
            <w:r w:rsidRPr="00CB5E29">
              <w:rPr>
                <w:rFonts w:cs="Arial"/>
                <w:sz w:val="22"/>
                <w:szCs w:val="22"/>
              </w:rPr>
              <w:t>CARGO</w:t>
            </w:r>
            <w:r>
              <w:rPr>
                <w:rFonts w:cs="Arial"/>
                <w:sz w:val="22"/>
                <w:szCs w:val="22"/>
              </w:rPr>
              <w:t xml:space="preserve"> EN LA JAC </w:t>
            </w:r>
          </w:p>
          <w:p w14:paraId="32765DE9" w14:textId="77777777" w:rsidR="005801FB" w:rsidRPr="00CB5E29" w:rsidRDefault="005801FB" w:rsidP="005801FB">
            <w:pPr>
              <w:rPr>
                <w:rFonts w:cs="Arial"/>
                <w:sz w:val="22"/>
                <w:szCs w:val="22"/>
              </w:rPr>
            </w:pPr>
          </w:p>
          <w:p w14:paraId="01FD7ECD" w14:textId="77777777" w:rsidR="005801FB" w:rsidRPr="00CB5E29" w:rsidRDefault="005801FB" w:rsidP="005801FB">
            <w:pPr>
              <w:rPr>
                <w:rFonts w:cs="Arial"/>
                <w:sz w:val="22"/>
                <w:szCs w:val="22"/>
              </w:rPr>
            </w:pPr>
          </w:p>
        </w:tc>
      </w:tr>
      <w:tr w:rsidR="005801FB" w:rsidRPr="00CB5E29" w14:paraId="7D7FAB4F" w14:textId="77777777" w:rsidTr="00260AB9">
        <w:tc>
          <w:tcPr>
            <w:tcW w:w="2466" w:type="pct"/>
            <w:tcBorders>
              <w:right w:val="single" w:sz="4" w:space="0" w:color="auto"/>
            </w:tcBorders>
          </w:tcPr>
          <w:p w14:paraId="24F81CAB" w14:textId="77777777" w:rsidR="005801FB" w:rsidRPr="00CB5E29" w:rsidRDefault="005801FB" w:rsidP="005801FB">
            <w:pPr>
              <w:rPr>
                <w:rFonts w:cs="Arial"/>
                <w:sz w:val="22"/>
                <w:szCs w:val="22"/>
              </w:rPr>
            </w:pPr>
            <w:r w:rsidRPr="00CB5E29">
              <w:rPr>
                <w:rFonts w:cs="Arial"/>
                <w:sz w:val="22"/>
                <w:szCs w:val="22"/>
              </w:rPr>
              <w:t>FECHA</w:t>
            </w:r>
            <w:r>
              <w:rPr>
                <w:rFonts w:cs="Arial"/>
                <w:sz w:val="22"/>
                <w:szCs w:val="22"/>
              </w:rPr>
              <w:t xml:space="preserve"> DE DILIGENCIAMIENTO  </w:t>
            </w:r>
          </w:p>
          <w:p w14:paraId="5D708E48" w14:textId="77777777" w:rsidR="005801FB" w:rsidRPr="00CB5E29" w:rsidRDefault="005801FB" w:rsidP="005801FB">
            <w:pPr>
              <w:rPr>
                <w:rFonts w:cs="Arial"/>
                <w:sz w:val="22"/>
                <w:szCs w:val="22"/>
              </w:rPr>
            </w:pPr>
          </w:p>
          <w:p w14:paraId="420F48E8" w14:textId="77777777" w:rsidR="005801FB" w:rsidRPr="00CB5E29" w:rsidRDefault="005801FB" w:rsidP="005801FB">
            <w:pPr>
              <w:rPr>
                <w:rFonts w:cs="Arial"/>
                <w:sz w:val="22"/>
                <w:szCs w:val="22"/>
              </w:rPr>
            </w:pPr>
          </w:p>
        </w:tc>
        <w:tc>
          <w:tcPr>
            <w:tcW w:w="2534" w:type="pct"/>
          </w:tcPr>
          <w:p w14:paraId="5F6CC392" w14:textId="77777777" w:rsidR="005801FB" w:rsidRPr="00CB5E29" w:rsidRDefault="005801FB" w:rsidP="005801FB">
            <w:pPr>
              <w:rPr>
                <w:rFonts w:cs="Arial"/>
                <w:sz w:val="22"/>
                <w:szCs w:val="22"/>
              </w:rPr>
            </w:pPr>
            <w:r w:rsidRPr="00CB5E29">
              <w:rPr>
                <w:rFonts w:cs="Arial"/>
                <w:sz w:val="22"/>
                <w:szCs w:val="22"/>
              </w:rPr>
              <w:t>FECHA</w:t>
            </w:r>
            <w:r>
              <w:rPr>
                <w:rFonts w:cs="Arial"/>
                <w:sz w:val="22"/>
                <w:szCs w:val="22"/>
              </w:rPr>
              <w:t xml:space="preserve"> DE DILIGENCIAMIENTO  </w:t>
            </w:r>
          </w:p>
          <w:p w14:paraId="6A97A954" w14:textId="77777777" w:rsidR="005801FB" w:rsidRPr="00CB5E29" w:rsidRDefault="005801FB" w:rsidP="005801FB">
            <w:pPr>
              <w:rPr>
                <w:rFonts w:cs="Arial"/>
                <w:sz w:val="22"/>
                <w:szCs w:val="22"/>
              </w:rPr>
            </w:pPr>
          </w:p>
          <w:p w14:paraId="5747EDEE" w14:textId="77777777" w:rsidR="005801FB" w:rsidRPr="00CB5E29" w:rsidRDefault="005801FB" w:rsidP="005801FB">
            <w:pPr>
              <w:rPr>
                <w:rFonts w:cs="Arial"/>
                <w:sz w:val="22"/>
                <w:szCs w:val="22"/>
              </w:rPr>
            </w:pPr>
          </w:p>
        </w:tc>
      </w:tr>
    </w:tbl>
    <w:p w14:paraId="25DBEC76" w14:textId="77777777" w:rsidR="00A715C8" w:rsidRPr="00CB5E29" w:rsidRDefault="00A715C8" w:rsidP="00A715C8">
      <w:pPr>
        <w:rPr>
          <w:rFonts w:cs="Arial"/>
          <w:b/>
          <w:sz w:val="22"/>
          <w:szCs w:val="22"/>
        </w:rPr>
      </w:pPr>
    </w:p>
    <w:p w14:paraId="010B40F7" w14:textId="77777777" w:rsidR="00A715C8" w:rsidRPr="00CB5E29" w:rsidRDefault="00A715C8" w:rsidP="00A715C8">
      <w:pPr>
        <w:rPr>
          <w:rFonts w:cs="Arial"/>
          <w:b/>
          <w:sz w:val="22"/>
          <w:szCs w:val="22"/>
        </w:rPr>
      </w:pPr>
    </w:p>
    <w:tbl>
      <w:tblPr>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5"/>
        <w:gridCol w:w="5041"/>
      </w:tblGrid>
      <w:tr w:rsidR="005801FB" w:rsidRPr="00CB5E29" w14:paraId="53983057" w14:textId="77777777" w:rsidTr="001614A0">
        <w:trPr>
          <w:trHeight w:val="299"/>
        </w:trPr>
        <w:tc>
          <w:tcPr>
            <w:tcW w:w="2466" w:type="pct"/>
            <w:tcBorders>
              <w:top w:val="single" w:sz="4" w:space="0" w:color="auto"/>
              <w:left w:val="single" w:sz="4" w:space="0" w:color="auto"/>
              <w:bottom w:val="single" w:sz="4" w:space="0" w:color="auto"/>
              <w:right w:val="single" w:sz="4" w:space="0" w:color="auto"/>
            </w:tcBorders>
          </w:tcPr>
          <w:p w14:paraId="27C7EBE5" w14:textId="77777777" w:rsidR="005801FB" w:rsidRDefault="005801FB" w:rsidP="005801FB">
            <w:pPr>
              <w:rPr>
                <w:rFonts w:cs="Arial"/>
                <w:b/>
                <w:sz w:val="22"/>
                <w:szCs w:val="22"/>
              </w:rPr>
            </w:pPr>
            <w:r w:rsidRPr="00CB5E29">
              <w:rPr>
                <w:rFonts w:cs="Arial"/>
                <w:b/>
                <w:sz w:val="22"/>
                <w:szCs w:val="22"/>
              </w:rPr>
              <w:t>FIRMA:</w:t>
            </w:r>
          </w:p>
          <w:p w14:paraId="3BB17175" w14:textId="77777777" w:rsidR="005801FB" w:rsidRDefault="005801FB" w:rsidP="005801FB">
            <w:pPr>
              <w:rPr>
                <w:rFonts w:cs="Arial"/>
                <w:b/>
                <w:sz w:val="22"/>
                <w:szCs w:val="22"/>
              </w:rPr>
            </w:pPr>
          </w:p>
          <w:p w14:paraId="215A5C80" w14:textId="77777777" w:rsidR="005801FB" w:rsidRPr="00CB5E29" w:rsidRDefault="005801FB" w:rsidP="005801FB">
            <w:pPr>
              <w:rPr>
                <w:rFonts w:cs="Arial"/>
                <w:b/>
                <w:sz w:val="22"/>
                <w:szCs w:val="22"/>
              </w:rPr>
            </w:pPr>
          </w:p>
        </w:tc>
        <w:tc>
          <w:tcPr>
            <w:tcW w:w="2534" w:type="pct"/>
            <w:tcBorders>
              <w:top w:val="single" w:sz="4" w:space="0" w:color="auto"/>
              <w:left w:val="single" w:sz="4" w:space="0" w:color="auto"/>
              <w:bottom w:val="single" w:sz="4" w:space="0" w:color="auto"/>
              <w:right w:val="single" w:sz="4" w:space="0" w:color="auto"/>
            </w:tcBorders>
          </w:tcPr>
          <w:p w14:paraId="229B6535" w14:textId="77777777" w:rsidR="005801FB" w:rsidRDefault="005801FB" w:rsidP="005801FB">
            <w:pPr>
              <w:rPr>
                <w:rFonts w:cs="Arial"/>
                <w:b/>
                <w:sz w:val="22"/>
                <w:szCs w:val="22"/>
              </w:rPr>
            </w:pPr>
            <w:r w:rsidRPr="00CB5E29">
              <w:rPr>
                <w:rFonts w:cs="Arial"/>
                <w:b/>
                <w:sz w:val="22"/>
                <w:szCs w:val="22"/>
              </w:rPr>
              <w:t>FIRMA:</w:t>
            </w:r>
          </w:p>
          <w:p w14:paraId="3E865967" w14:textId="77777777" w:rsidR="005801FB" w:rsidRDefault="005801FB" w:rsidP="005801FB">
            <w:pPr>
              <w:rPr>
                <w:rFonts w:cs="Arial"/>
                <w:b/>
                <w:sz w:val="22"/>
                <w:szCs w:val="22"/>
              </w:rPr>
            </w:pPr>
          </w:p>
          <w:p w14:paraId="43209245" w14:textId="77777777" w:rsidR="005801FB" w:rsidRPr="00CB5E29" w:rsidRDefault="005801FB" w:rsidP="005801FB">
            <w:pPr>
              <w:rPr>
                <w:rFonts w:cs="Arial"/>
                <w:b/>
                <w:sz w:val="22"/>
                <w:szCs w:val="22"/>
              </w:rPr>
            </w:pPr>
          </w:p>
        </w:tc>
      </w:tr>
      <w:tr w:rsidR="005801FB" w:rsidRPr="00CB5E29" w14:paraId="323A1A52" w14:textId="77777777" w:rsidTr="001614A0">
        <w:trPr>
          <w:trHeight w:val="810"/>
        </w:trPr>
        <w:tc>
          <w:tcPr>
            <w:tcW w:w="2466" w:type="pct"/>
            <w:tcBorders>
              <w:top w:val="single" w:sz="4" w:space="0" w:color="auto"/>
              <w:right w:val="single" w:sz="4" w:space="0" w:color="auto"/>
            </w:tcBorders>
          </w:tcPr>
          <w:p w14:paraId="10835A31" w14:textId="77777777" w:rsidR="005801FB" w:rsidRDefault="005801FB" w:rsidP="005801FB">
            <w:pPr>
              <w:rPr>
                <w:rFonts w:cs="Arial"/>
                <w:sz w:val="22"/>
                <w:szCs w:val="22"/>
              </w:rPr>
            </w:pPr>
            <w:r w:rsidRPr="00CB5E29">
              <w:rPr>
                <w:rFonts w:cs="Arial"/>
                <w:sz w:val="22"/>
                <w:szCs w:val="22"/>
              </w:rPr>
              <w:t>NOMBRE</w:t>
            </w:r>
            <w:r>
              <w:rPr>
                <w:rFonts w:cs="Arial"/>
                <w:sz w:val="22"/>
                <w:szCs w:val="22"/>
              </w:rPr>
              <w:t>S Y APELLIDOS</w:t>
            </w:r>
          </w:p>
          <w:p w14:paraId="1A27C273" w14:textId="77777777" w:rsidR="005801FB" w:rsidRPr="00CB5E29" w:rsidRDefault="005801FB" w:rsidP="005801FB">
            <w:pPr>
              <w:rPr>
                <w:rFonts w:cs="Arial"/>
                <w:sz w:val="22"/>
                <w:szCs w:val="22"/>
              </w:rPr>
            </w:pPr>
            <w:r>
              <w:rPr>
                <w:rFonts w:cs="Arial"/>
                <w:sz w:val="22"/>
                <w:szCs w:val="22"/>
              </w:rPr>
              <w:t xml:space="preserve"> </w:t>
            </w:r>
          </w:p>
          <w:p w14:paraId="025B758C" w14:textId="77777777" w:rsidR="005801FB" w:rsidRPr="00CB5E29" w:rsidRDefault="005801FB" w:rsidP="005801FB">
            <w:pPr>
              <w:rPr>
                <w:rFonts w:cs="Arial"/>
                <w:sz w:val="22"/>
                <w:szCs w:val="22"/>
              </w:rPr>
            </w:pPr>
            <w:r w:rsidRPr="00CB5E29">
              <w:rPr>
                <w:rFonts w:cs="Arial"/>
                <w:sz w:val="22"/>
                <w:szCs w:val="22"/>
              </w:rPr>
              <w:t>C.C:</w:t>
            </w:r>
          </w:p>
          <w:p w14:paraId="09B91F14" w14:textId="77777777" w:rsidR="005801FB" w:rsidRPr="00CB5E29" w:rsidRDefault="005801FB" w:rsidP="005801FB">
            <w:pPr>
              <w:rPr>
                <w:rFonts w:cs="Arial"/>
                <w:sz w:val="22"/>
                <w:szCs w:val="22"/>
              </w:rPr>
            </w:pPr>
          </w:p>
        </w:tc>
        <w:tc>
          <w:tcPr>
            <w:tcW w:w="2534" w:type="pct"/>
            <w:tcBorders>
              <w:top w:val="single" w:sz="4" w:space="0" w:color="auto"/>
            </w:tcBorders>
          </w:tcPr>
          <w:p w14:paraId="1DEA03FC" w14:textId="77777777" w:rsidR="005801FB" w:rsidRDefault="005801FB" w:rsidP="005801FB">
            <w:pPr>
              <w:rPr>
                <w:rFonts w:cs="Arial"/>
                <w:sz w:val="22"/>
                <w:szCs w:val="22"/>
              </w:rPr>
            </w:pPr>
            <w:r w:rsidRPr="00CB5E29">
              <w:rPr>
                <w:rFonts w:cs="Arial"/>
                <w:sz w:val="22"/>
                <w:szCs w:val="22"/>
              </w:rPr>
              <w:t>NOMBRE</w:t>
            </w:r>
            <w:r>
              <w:rPr>
                <w:rFonts w:cs="Arial"/>
                <w:sz w:val="22"/>
                <w:szCs w:val="22"/>
              </w:rPr>
              <w:t>S Y APELLIDOS</w:t>
            </w:r>
          </w:p>
          <w:p w14:paraId="35A78A1E" w14:textId="77777777" w:rsidR="005801FB" w:rsidRPr="00CB5E29" w:rsidRDefault="005801FB" w:rsidP="005801FB">
            <w:pPr>
              <w:rPr>
                <w:rFonts w:cs="Arial"/>
                <w:sz w:val="22"/>
                <w:szCs w:val="22"/>
              </w:rPr>
            </w:pPr>
            <w:r>
              <w:rPr>
                <w:rFonts w:cs="Arial"/>
                <w:sz w:val="22"/>
                <w:szCs w:val="22"/>
              </w:rPr>
              <w:t xml:space="preserve"> </w:t>
            </w:r>
          </w:p>
          <w:p w14:paraId="776A7899" w14:textId="77777777" w:rsidR="005801FB" w:rsidRPr="00CB5E29" w:rsidRDefault="005801FB" w:rsidP="005801FB">
            <w:pPr>
              <w:rPr>
                <w:rFonts w:cs="Arial"/>
                <w:sz w:val="22"/>
                <w:szCs w:val="22"/>
              </w:rPr>
            </w:pPr>
            <w:r w:rsidRPr="00CB5E29">
              <w:rPr>
                <w:rFonts w:cs="Arial"/>
                <w:sz w:val="22"/>
                <w:szCs w:val="22"/>
              </w:rPr>
              <w:t>C.C:</w:t>
            </w:r>
          </w:p>
          <w:p w14:paraId="4AA18A0E" w14:textId="77777777" w:rsidR="005801FB" w:rsidRPr="00CB5E29" w:rsidRDefault="005801FB" w:rsidP="005801FB">
            <w:pPr>
              <w:rPr>
                <w:rFonts w:cs="Arial"/>
                <w:sz w:val="22"/>
                <w:szCs w:val="22"/>
              </w:rPr>
            </w:pPr>
          </w:p>
        </w:tc>
      </w:tr>
      <w:tr w:rsidR="005801FB" w:rsidRPr="00CB5E29" w14:paraId="73B281AD" w14:textId="77777777" w:rsidTr="001614A0">
        <w:trPr>
          <w:trHeight w:val="616"/>
        </w:trPr>
        <w:tc>
          <w:tcPr>
            <w:tcW w:w="2466" w:type="pct"/>
            <w:tcBorders>
              <w:right w:val="single" w:sz="4" w:space="0" w:color="auto"/>
            </w:tcBorders>
          </w:tcPr>
          <w:p w14:paraId="7A109074" w14:textId="77777777" w:rsidR="005801FB" w:rsidRDefault="005801FB" w:rsidP="005801FB">
            <w:pPr>
              <w:rPr>
                <w:rFonts w:cs="Arial"/>
                <w:sz w:val="22"/>
                <w:szCs w:val="22"/>
              </w:rPr>
            </w:pPr>
            <w:r w:rsidRPr="00CB5E29">
              <w:rPr>
                <w:rFonts w:cs="Arial"/>
                <w:sz w:val="22"/>
                <w:szCs w:val="22"/>
              </w:rPr>
              <w:t>CARGO</w:t>
            </w:r>
            <w:r>
              <w:rPr>
                <w:rFonts w:cs="Arial"/>
                <w:sz w:val="22"/>
                <w:szCs w:val="22"/>
              </w:rPr>
              <w:t xml:space="preserve"> EN LA JAC.</w:t>
            </w:r>
          </w:p>
          <w:p w14:paraId="6882BC15" w14:textId="77777777" w:rsidR="005801FB" w:rsidRPr="00CB5E29" w:rsidRDefault="005801FB" w:rsidP="005801FB">
            <w:pPr>
              <w:rPr>
                <w:rFonts w:cs="Arial"/>
                <w:sz w:val="22"/>
                <w:szCs w:val="22"/>
              </w:rPr>
            </w:pPr>
          </w:p>
          <w:p w14:paraId="7A765AE6" w14:textId="77777777" w:rsidR="005801FB" w:rsidRPr="00CB5E29" w:rsidRDefault="005801FB" w:rsidP="005801FB">
            <w:pPr>
              <w:rPr>
                <w:rFonts w:cs="Arial"/>
                <w:sz w:val="22"/>
                <w:szCs w:val="22"/>
              </w:rPr>
            </w:pPr>
          </w:p>
        </w:tc>
        <w:tc>
          <w:tcPr>
            <w:tcW w:w="2534" w:type="pct"/>
          </w:tcPr>
          <w:p w14:paraId="298A31A0" w14:textId="77777777" w:rsidR="005801FB" w:rsidRDefault="005801FB" w:rsidP="005801FB">
            <w:pPr>
              <w:rPr>
                <w:rFonts w:cs="Arial"/>
                <w:sz w:val="22"/>
                <w:szCs w:val="22"/>
              </w:rPr>
            </w:pPr>
            <w:r w:rsidRPr="00CB5E29">
              <w:rPr>
                <w:rFonts w:cs="Arial"/>
                <w:sz w:val="22"/>
                <w:szCs w:val="22"/>
              </w:rPr>
              <w:t>CARGO</w:t>
            </w:r>
            <w:r>
              <w:rPr>
                <w:rFonts w:cs="Arial"/>
                <w:sz w:val="22"/>
                <w:szCs w:val="22"/>
              </w:rPr>
              <w:t xml:space="preserve"> EN LA JAC </w:t>
            </w:r>
          </w:p>
          <w:p w14:paraId="359E9B92" w14:textId="77777777" w:rsidR="005801FB" w:rsidRPr="00CB5E29" w:rsidRDefault="005801FB" w:rsidP="005801FB">
            <w:pPr>
              <w:rPr>
                <w:rFonts w:cs="Arial"/>
                <w:sz w:val="22"/>
                <w:szCs w:val="22"/>
              </w:rPr>
            </w:pPr>
          </w:p>
          <w:p w14:paraId="20C2FEB7" w14:textId="77777777" w:rsidR="005801FB" w:rsidRPr="00CB5E29" w:rsidRDefault="005801FB" w:rsidP="005801FB">
            <w:pPr>
              <w:rPr>
                <w:rFonts w:cs="Arial"/>
                <w:sz w:val="22"/>
                <w:szCs w:val="22"/>
              </w:rPr>
            </w:pPr>
          </w:p>
        </w:tc>
      </w:tr>
      <w:tr w:rsidR="005801FB" w:rsidRPr="00CB5E29" w14:paraId="1931130E" w14:textId="77777777" w:rsidTr="001614A0">
        <w:trPr>
          <w:trHeight w:val="604"/>
        </w:trPr>
        <w:tc>
          <w:tcPr>
            <w:tcW w:w="2466" w:type="pct"/>
            <w:tcBorders>
              <w:right w:val="single" w:sz="4" w:space="0" w:color="auto"/>
            </w:tcBorders>
          </w:tcPr>
          <w:p w14:paraId="2225C9D4" w14:textId="77777777" w:rsidR="005801FB" w:rsidRPr="00CB5E29" w:rsidRDefault="005801FB" w:rsidP="005801FB">
            <w:pPr>
              <w:rPr>
                <w:rFonts w:cs="Arial"/>
                <w:sz w:val="22"/>
                <w:szCs w:val="22"/>
              </w:rPr>
            </w:pPr>
            <w:r w:rsidRPr="00CB5E29">
              <w:rPr>
                <w:rFonts w:cs="Arial"/>
                <w:sz w:val="22"/>
                <w:szCs w:val="22"/>
              </w:rPr>
              <w:t>FECHA</w:t>
            </w:r>
            <w:r>
              <w:rPr>
                <w:rFonts w:cs="Arial"/>
                <w:sz w:val="22"/>
                <w:szCs w:val="22"/>
              </w:rPr>
              <w:t xml:space="preserve"> DE DILIGENCIAMIENTO  </w:t>
            </w:r>
          </w:p>
          <w:p w14:paraId="1EBC86C9" w14:textId="77777777" w:rsidR="005801FB" w:rsidRPr="00CB5E29" w:rsidRDefault="005801FB" w:rsidP="005801FB">
            <w:pPr>
              <w:rPr>
                <w:rFonts w:cs="Arial"/>
                <w:sz w:val="22"/>
                <w:szCs w:val="22"/>
              </w:rPr>
            </w:pPr>
          </w:p>
          <w:p w14:paraId="418B8C69" w14:textId="77777777" w:rsidR="005801FB" w:rsidRPr="00CB5E29" w:rsidRDefault="005801FB" w:rsidP="005801FB">
            <w:pPr>
              <w:rPr>
                <w:rFonts w:cs="Arial"/>
                <w:sz w:val="22"/>
                <w:szCs w:val="22"/>
              </w:rPr>
            </w:pPr>
          </w:p>
        </w:tc>
        <w:tc>
          <w:tcPr>
            <w:tcW w:w="2534" w:type="pct"/>
          </w:tcPr>
          <w:p w14:paraId="2196653F" w14:textId="77777777" w:rsidR="005801FB" w:rsidRPr="00CB5E29" w:rsidRDefault="005801FB" w:rsidP="005801FB">
            <w:pPr>
              <w:rPr>
                <w:rFonts w:cs="Arial"/>
                <w:sz w:val="22"/>
                <w:szCs w:val="22"/>
              </w:rPr>
            </w:pPr>
            <w:r w:rsidRPr="00CB5E29">
              <w:rPr>
                <w:rFonts w:cs="Arial"/>
                <w:sz w:val="22"/>
                <w:szCs w:val="22"/>
              </w:rPr>
              <w:t>FECHA</w:t>
            </w:r>
            <w:r>
              <w:rPr>
                <w:rFonts w:cs="Arial"/>
                <w:sz w:val="22"/>
                <w:szCs w:val="22"/>
              </w:rPr>
              <w:t xml:space="preserve"> DE DILIGENCIAMIENTO  </w:t>
            </w:r>
          </w:p>
          <w:p w14:paraId="21B6F835" w14:textId="77777777" w:rsidR="005801FB" w:rsidRPr="00CB5E29" w:rsidRDefault="005801FB" w:rsidP="005801FB">
            <w:pPr>
              <w:rPr>
                <w:rFonts w:cs="Arial"/>
                <w:sz w:val="22"/>
                <w:szCs w:val="22"/>
              </w:rPr>
            </w:pPr>
          </w:p>
          <w:p w14:paraId="035CC653" w14:textId="77777777" w:rsidR="005801FB" w:rsidRPr="00CB5E29" w:rsidRDefault="005801FB" w:rsidP="005801FB">
            <w:pPr>
              <w:rPr>
                <w:rFonts w:cs="Arial"/>
                <w:sz w:val="22"/>
                <w:szCs w:val="22"/>
              </w:rPr>
            </w:pPr>
          </w:p>
        </w:tc>
      </w:tr>
    </w:tbl>
    <w:p w14:paraId="02171470" w14:textId="4A26EE32" w:rsidR="007006F7" w:rsidRDefault="007006F7" w:rsidP="00507447">
      <w:pPr>
        <w:jc w:val="both"/>
        <w:rPr>
          <w:rFonts w:cs="Arial"/>
          <w:color w:val="000000"/>
          <w:sz w:val="22"/>
          <w:szCs w:val="22"/>
        </w:rPr>
      </w:pPr>
    </w:p>
    <w:sectPr w:rsidR="007006F7" w:rsidSect="00B821E6">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567"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9E0AC" w14:textId="77777777" w:rsidR="003A6700" w:rsidRDefault="003A6700">
      <w:r>
        <w:separator/>
      </w:r>
    </w:p>
  </w:endnote>
  <w:endnote w:type="continuationSeparator" w:id="0">
    <w:p w14:paraId="3514BA46" w14:textId="77777777" w:rsidR="003A6700" w:rsidRDefault="003A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B5F9E" w14:textId="77777777" w:rsidR="00E82AEC" w:rsidRDefault="00E82A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0B783" w14:textId="77777777" w:rsidR="000A42DB" w:rsidRDefault="000A42DB" w:rsidP="000A42DB">
    <w:pPr>
      <w:pStyle w:val="Piedepgina"/>
      <w:jc w:val="center"/>
      <w:rPr>
        <w:rFonts w:cs="Arial"/>
        <w:sz w:val="20"/>
      </w:rPr>
    </w:pPr>
    <w:r>
      <w:rPr>
        <w:rFonts w:cs="Arial"/>
        <w:sz w:val="20"/>
      </w:rPr>
      <w:t>_____________________________________________________________________________</w:t>
    </w:r>
  </w:p>
  <w:p w14:paraId="2DACEAE4" w14:textId="77777777" w:rsidR="000A42DB" w:rsidRPr="00E1537F" w:rsidRDefault="000A42DB" w:rsidP="000A42DB">
    <w:pPr>
      <w:pStyle w:val="Piedepgina"/>
      <w:jc w:val="center"/>
      <w:rPr>
        <w:rFonts w:cs="Arial"/>
        <w:sz w:val="20"/>
      </w:rPr>
    </w:pPr>
    <w:r w:rsidRPr="00E1537F">
      <w:rPr>
        <w:rFonts w:cs="Arial"/>
        <w:sz w:val="20"/>
      </w:rPr>
      <w:t>Cr 16 No. 15-28, Arme</w:t>
    </w:r>
    <w:r>
      <w:rPr>
        <w:rFonts w:cs="Arial"/>
        <w:sz w:val="20"/>
      </w:rPr>
      <w:t>nia Quindío – CAM P1</w:t>
    </w:r>
    <w:r w:rsidRPr="00E1537F">
      <w:rPr>
        <w:rFonts w:cs="Arial"/>
        <w:sz w:val="20"/>
      </w:rPr>
      <w:t>– Código Postal.630</w:t>
    </w:r>
    <w:r>
      <w:rPr>
        <w:rFonts w:cs="Arial"/>
        <w:sz w:val="20"/>
      </w:rPr>
      <w:t>004</w:t>
    </w:r>
  </w:p>
  <w:p w14:paraId="0ED98410" w14:textId="0563801A" w:rsidR="00565C69" w:rsidRDefault="000A42DB" w:rsidP="000A42DB">
    <w:pPr>
      <w:pStyle w:val="Piedepgina"/>
      <w:jc w:val="center"/>
    </w:pPr>
    <w:r w:rsidRPr="00E1537F">
      <w:rPr>
        <w:rFonts w:cs="Arial"/>
        <w:sz w:val="20"/>
      </w:rPr>
      <w:t xml:space="preserve">Correo Electrónico: </w:t>
    </w:r>
    <w:r>
      <w:rPr>
        <w:rFonts w:cs="Arial"/>
        <w:sz w:val="20"/>
      </w:rPr>
      <w:t>desarrollosocial</w:t>
    </w:r>
    <w:r w:rsidRPr="00E1537F">
      <w:rPr>
        <w:rFonts w:cs="Arial"/>
        <w:sz w:val="20"/>
      </w:rPr>
      <w:t>@armenia.gov.co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F11B" w14:textId="77777777" w:rsidR="00E82AEC" w:rsidRDefault="00E82A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33B55" w14:textId="77777777" w:rsidR="003A6700" w:rsidRDefault="003A6700">
      <w:r>
        <w:separator/>
      </w:r>
    </w:p>
  </w:footnote>
  <w:footnote w:type="continuationSeparator" w:id="0">
    <w:p w14:paraId="6D4C05DD" w14:textId="77777777" w:rsidR="003A6700" w:rsidRDefault="003A6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A9B76" w14:textId="77777777" w:rsidR="00A069FD" w:rsidRDefault="003A6700">
    <w:pPr>
      <w:pStyle w:val="Encabezado"/>
    </w:pPr>
    <w:r>
      <w:rPr>
        <w:noProof/>
        <w:lang w:val="es-CO" w:eastAsia="es-CO"/>
      </w:rPr>
      <w:pict w14:anchorId="79F2C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65139" o:spid="_x0000_s2051" type="#_x0000_t75" alt="" style="position:absolute;margin-left:0;margin-top:0;width:498.3pt;height:335.45pt;z-index:-251658752;mso-wrap-edited:f;mso-width-percent:0;mso-height-percent:0;mso-position-horizontal:center;mso-position-horizontal-relative:margin;mso-position-vertical:center;mso-position-vertical-relative:margin;mso-width-percent:0;mso-height-percent:0" o:allowincell="f">
          <v:imagedata r:id="rId1" o:title="Control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5" w:type="dxa"/>
      <w:tblLayout w:type="fixed"/>
      <w:tblCellMar>
        <w:left w:w="0" w:type="dxa"/>
        <w:right w:w="0" w:type="dxa"/>
      </w:tblCellMar>
      <w:tblLook w:val="0000" w:firstRow="0" w:lastRow="0" w:firstColumn="0" w:lastColumn="0" w:noHBand="0" w:noVBand="0"/>
    </w:tblPr>
    <w:tblGrid>
      <w:gridCol w:w="1183"/>
      <w:gridCol w:w="6604"/>
      <w:gridCol w:w="2278"/>
    </w:tblGrid>
    <w:tr w:rsidR="000A42DB" w14:paraId="64B4CB9D" w14:textId="77777777" w:rsidTr="000A42DB">
      <w:trPr>
        <w:trHeight w:val="70"/>
      </w:trPr>
      <w:tc>
        <w:tcPr>
          <w:tcW w:w="1183" w:type="dxa"/>
          <w:vMerge w:val="restart"/>
          <w:tcBorders>
            <w:top w:val="single" w:sz="4" w:space="0" w:color="000000"/>
            <w:left w:val="single" w:sz="4" w:space="0" w:color="000000"/>
            <w:bottom w:val="single" w:sz="4" w:space="0" w:color="000000"/>
          </w:tcBorders>
          <w:vAlign w:val="center"/>
        </w:tcPr>
        <w:p w14:paraId="5A2616B7" w14:textId="77777777" w:rsidR="000A42DB" w:rsidRDefault="000A42DB" w:rsidP="000A42DB">
          <w:pPr>
            <w:snapToGrid w:val="0"/>
            <w:jc w:val="center"/>
            <w:rPr>
              <w:rFonts w:cs="Arial"/>
              <w:b/>
              <w:sz w:val="22"/>
              <w:szCs w:val="22"/>
            </w:rPr>
          </w:pPr>
          <w:r w:rsidRPr="005A2A80">
            <w:rPr>
              <w:rFonts w:cs="Arial"/>
              <w:b/>
              <w:noProof/>
              <w:sz w:val="22"/>
              <w:szCs w:val="22"/>
              <w:lang w:val="es-CO" w:eastAsia="es-CO"/>
            </w:rPr>
            <w:drawing>
              <wp:inline distT="0" distB="0" distL="0" distR="0" wp14:anchorId="04227DED" wp14:editId="3A45AC30">
                <wp:extent cx="581025" cy="666750"/>
                <wp:effectExtent l="0" t="0" r="0" b="0"/>
                <wp:docPr id="1" name="Imagen 1" descr="2 ESCUDO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ESCUDO 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66750"/>
                        </a:xfrm>
                        <a:prstGeom prst="rect">
                          <a:avLst/>
                        </a:prstGeom>
                        <a:noFill/>
                        <a:ln>
                          <a:noFill/>
                        </a:ln>
                      </pic:spPr>
                    </pic:pic>
                  </a:graphicData>
                </a:graphic>
              </wp:inline>
            </w:drawing>
          </w:r>
        </w:p>
      </w:tc>
      <w:tc>
        <w:tcPr>
          <w:tcW w:w="6604" w:type="dxa"/>
          <w:vMerge w:val="restart"/>
          <w:tcBorders>
            <w:top w:val="single" w:sz="4" w:space="0" w:color="000000"/>
            <w:left w:val="single" w:sz="4" w:space="0" w:color="000000"/>
            <w:bottom w:val="single" w:sz="4" w:space="0" w:color="000000"/>
            <w:right w:val="single" w:sz="4" w:space="0" w:color="auto"/>
          </w:tcBorders>
          <w:vAlign w:val="center"/>
        </w:tcPr>
        <w:p w14:paraId="17FB1922" w14:textId="77777777" w:rsidR="000A42DB" w:rsidRPr="00CB5E29" w:rsidRDefault="000A42DB" w:rsidP="000A42DB">
          <w:pPr>
            <w:jc w:val="center"/>
            <w:rPr>
              <w:rFonts w:cs="Arial"/>
              <w:b/>
              <w:sz w:val="22"/>
              <w:szCs w:val="22"/>
              <w:lang w:val="es-MX"/>
            </w:rPr>
          </w:pPr>
          <w:r w:rsidRPr="00CB5E29">
            <w:rPr>
              <w:rFonts w:cs="Arial"/>
              <w:b/>
              <w:sz w:val="22"/>
              <w:szCs w:val="22"/>
              <w:lang w:val="es-MX"/>
            </w:rPr>
            <w:t xml:space="preserve">FORMATO PROYECTO </w:t>
          </w:r>
        </w:p>
        <w:p w14:paraId="05B522D0" w14:textId="7358000D" w:rsidR="000A42DB" w:rsidRPr="005168AB" w:rsidRDefault="000A42DB" w:rsidP="000A42DB">
          <w:pPr>
            <w:snapToGrid w:val="0"/>
            <w:ind w:left="-28" w:firstLine="28"/>
            <w:jc w:val="center"/>
            <w:rPr>
              <w:rFonts w:cs="Arial"/>
              <w:b/>
              <w:sz w:val="22"/>
              <w:szCs w:val="22"/>
            </w:rPr>
          </w:pPr>
          <w:r w:rsidRPr="00CB5E29">
            <w:rPr>
              <w:rFonts w:cs="Arial"/>
              <w:b/>
              <w:sz w:val="22"/>
              <w:szCs w:val="22"/>
              <w:lang w:val="es-MX"/>
            </w:rPr>
            <w:t>PRESUPUESTO PARTICIPATIVO</w:t>
          </w:r>
          <w:r w:rsidRPr="005168AB">
            <w:rPr>
              <w:rFonts w:cs="Arial"/>
              <w:b/>
              <w:sz w:val="22"/>
              <w:szCs w:val="22"/>
            </w:rPr>
            <w:t xml:space="preserve"> </w:t>
          </w:r>
        </w:p>
        <w:p w14:paraId="1105342C" w14:textId="77777777" w:rsidR="000A42DB" w:rsidRDefault="000A42DB" w:rsidP="000A42DB">
          <w:pPr>
            <w:ind w:left="-28" w:firstLine="28"/>
            <w:jc w:val="center"/>
            <w:rPr>
              <w:rFonts w:eastAsia="Arial Unicode MS" w:cs="Arial"/>
              <w:sz w:val="20"/>
              <w:szCs w:val="20"/>
            </w:rPr>
          </w:pPr>
          <w:r>
            <w:rPr>
              <w:rFonts w:eastAsia="Arial Unicode MS" w:cs="Arial"/>
              <w:sz w:val="20"/>
              <w:szCs w:val="20"/>
            </w:rPr>
            <w:t>Secretaría de Desarrollo Social</w:t>
          </w:r>
        </w:p>
        <w:p w14:paraId="0FAF2EB7" w14:textId="15CCDA8D" w:rsidR="000A42DB" w:rsidRDefault="000A42DB" w:rsidP="000A42DB">
          <w:pPr>
            <w:ind w:left="-28" w:firstLine="28"/>
            <w:jc w:val="center"/>
            <w:rPr>
              <w:rFonts w:eastAsia="Arial Unicode MS" w:cs="Arial"/>
              <w:sz w:val="20"/>
              <w:szCs w:val="20"/>
            </w:rPr>
          </w:pPr>
          <w:r>
            <w:rPr>
              <w:rFonts w:eastAsia="Arial Unicode MS" w:cs="Arial"/>
              <w:sz w:val="20"/>
              <w:szCs w:val="20"/>
            </w:rPr>
            <w:t>Proceso 6. Desarrollo Social y Político</w:t>
          </w:r>
        </w:p>
      </w:tc>
      <w:tc>
        <w:tcPr>
          <w:tcW w:w="2278" w:type="dxa"/>
          <w:tcBorders>
            <w:top w:val="single" w:sz="4" w:space="0" w:color="auto"/>
            <w:left w:val="single" w:sz="4" w:space="0" w:color="auto"/>
            <w:bottom w:val="single" w:sz="4" w:space="0" w:color="auto"/>
            <w:right w:val="single" w:sz="4" w:space="0" w:color="auto"/>
          </w:tcBorders>
          <w:vAlign w:val="center"/>
        </w:tcPr>
        <w:p w14:paraId="6320A839" w14:textId="60B574C2" w:rsidR="000A42DB" w:rsidRDefault="000A42DB" w:rsidP="000A42DB">
          <w:pPr>
            <w:snapToGrid w:val="0"/>
            <w:spacing w:before="60" w:after="60"/>
            <w:rPr>
              <w:rFonts w:cs="Arial"/>
              <w:sz w:val="20"/>
              <w:szCs w:val="20"/>
            </w:rPr>
          </w:pPr>
          <w:r>
            <w:rPr>
              <w:rFonts w:cs="Arial"/>
              <w:sz w:val="20"/>
              <w:lang w:eastAsia="es-ES"/>
            </w:rPr>
            <w:t xml:space="preserve">Código: </w:t>
          </w:r>
          <w:r w:rsidRPr="000A42DB">
            <w:rPr>
              <w:rFonts w:cs="Arial"/>
              <w:sz w:val="20"/>
              <w:lang w:eastAsia="es-ES"/>
            </w:rPr>
            <w:t>R-SO-PSP-068</w:t>
          </w:r>
        </w:p>
      </w:tc>
    </w:tr>
    <w:tr w:rsidR="000A42DB" w14:paraId="6BFD0939" w14:textId="77777777" w:rsidTr="000A42DB">
      <w:trPr>
        <w:trHeight w:val="75"/>
      </w:trPr>
      <w:tc>
        <w:tcPr>
          <w:tcW w:w="1183" w:type="dxa"/>
          <w:vMerge/>
          <w:tcBorders>
            <w:top w:val="single" w:sz="4" w:space="0" w:color="000000"/>
            <w:left w:val="single" w:sz="4" w:space="0" w:color="000000"/>
            <w:bottom w:val="single" w:sz="4" w:space="0" w:color="000000"/>
          </w:tcBorders>
          <w:vAlign w:val="center"/>
        </w:tcPr>
        <w:p w14:paraId="06F436E2" w14:textId="77777777" w:rsidR="000A42DB" w:rsidRDefault="000A42DB" w:rsidP="000A42DB">
          <w:pPr>
            <w:snapToGrid w:val="0"/>
            <w:rPr>
              <w:rFonts w:eastAsia="Arial Unicode MS" w:cs="Arial"/>
              <w:sz w:val="14"/>
              <w:szCs w:val="20"/>
              <w:lang w:val="en-US"/>
            </w:rPr>
          </w:pPr>
        </w:p>
      </w:tc>
      <w:tc>
        <w:tcPr>
          <w:tcW w:w="6604" w:type="dxa"/>
          <w:vMerge/>
          <w:tcBorders>
            <w:top w:val="single" w:sz="4" w:space="0" w:color="000000"/>
            <w:left w:val="single" w:sz="4" w:space="0" w:color="000000"/>
            <w:bottom w:val="single" w:sz="4" w:space="0" w:color="000000"/>
            <w:right w:val="single" w:sz="4" w:space="0" w:color="auto"/>
          </w:tcBorders>
          <w:vAlign w:val="center"/>
        </w:tcPr>
        <w:p w14:paraId="61EA1E58" w14:textId="77777777" w:rsidR="000A42DB" w:rsidRDefault="000A42DB" w:rsidP="000A42DB">
          <w:pPr>
            <w:snapToGrid w:val="0"/>
            <w:ind w:left="-28" w:firstLine="28"/>
            <w:jc w:val="center"/>
            <w:rPr>
              <w:rFonts w:eastAsia="Arial Unicode MS" w:cs="Arial"/>
              <w:sz w:val="20"/>
              <w:szCs w:val="20"/>
              <w:lang w:val="en-US"/>
            </w:rPr>
          </w:pPr>
        </w:p>
      </w:tc>
      <w:tc>
        <w:tcPr>
          <w:tcW w:w="2278" w:type="dxa"/>
          <w:tcBorders>
            <w:top w:val="single" w:sz="4" w:space="0" w:color="auto"/>
            <w:left w:val="single" w:sz="4" w:space="0" w:color="auto"/>
            <w:bottom w:val="single" w:sz="4" w:space="0" w:color="auto"/>
            <w:right w:val="single" w:sz="4" w:space="0" w:color="auto"/>
          </w:tcBorders>
          <w:vAlign w:val="center"/>
        </w:tcPr>
        <w:p w14:paraId="6C059381" w14:textId="509D98DE" w:rsidR="000A42DB" w:rsidRDefault="000A42DB" w:rsidP="000A42DB">
          <w:pPr>
            <w:snapToGrid w:val="0"/>
            <w:spacing w:before="60" w:after="60"/>
            <w:rPr>
              <w:rFonts w:cs="Arial"/>
              <w:sz w:val="20"/>
              <w:szCs w:val="20"/>
            </w:rPr>
          </w:pPr>
          <w:r>
            <w:rPr>
              <w:rFonts w:cs="Arial"/>
              <w:sz w:val="20"/>
              <w:lang w:eastAsia="es-ES"/>
            </w:rPr>
            <w:t>Fecha: 19</w:t>
          </w:r>
          <w:r w:rsidRPr="00F5010F">
            <w:rPr>
              <w:rFonts w:cs="Arial"/>
              <w:sz w:val="20"/>
              <w:lang w:eastAsia="es-ES"/>
            </w:rPr>
            <w:t>/0</w:t>
          </w:r>
          <w:r>
            <w:rPr>
              <w:rFonts w:cs="Arial"/>
              <w:sz w:val="20"/>
              <w:lang w:eastAsia="es-ES"/>
            </w:rPr>
            <w:t>3</w:t>
          </w:r>
          <w:r w:rsidRPr="00F5010F">
            <w:rPr>
              <w:rFonts w:cs="Arial"/>
              <w:sz w:val="20"/>
              <w:lang w:eastAsia="es-ES"/>
            </w:rPr>
            <w:t>/202</w:t>
          </w:r>
          <w:r>
            <w:rPr>
              <w:rFonts w:cs="Arial"/>
              <w:sz w:val="20"/>
              <w:lang w:eastAsia="es-ES"/>
            </w:rPr>
            <w:t>6</w:t>
          </w:r>
        </w:p>
      </w:tc>
    </w:tr>
    <w:tr w:rsidR="000A42DB" w14:paraId="072C0445" w14:textId="77777777" w:rsidTr="000A42DB">
      <w:trPr>
        <w:trHeight w:val="122"/>
      </w:trPr>
      <w:tc>
        <w:tcPr>
          <w:tcW w:w="1183" w:type="dxa"/>
          <w:vMerge/>
          <w:tcBorders>
            <w:top w:val="single" w:sz="4" w:space="0" w:color="000000"/>
            <w:left w:val="single" w:sz="4" w:space="0" w:color="000000"/>
            <w:bottom w:val="single" w:sz="4" w:space="0" w:color="000000"/>
          </w:tcBorders>
          <w:vAlign w:val="center"/>
        </w:tcPr>
        <w:p w14:paraId="6557BAED" w14:textId="77777777" w:rsidR="000A42DB" w:rsidRDefault="000A42DB" w:rsidP="000A42DB">
          <w:pPr>
            <w:snapToGrid w:val="0"/>
            <w:rPr>
              <w:rFonts w:eastAsia="Arial Unicode MS" w:cs="Arial"/>
              <w:sz w:val="14"/>
              <w:szCs w:val="20"/>
            </w:rPr>
          </w:pPr>
        </w:p>
      </w:tc>
      <w:tc>
        <w:tcPr>
          <w:tcW w:w="6604" w:type="dxa"/>
          <w:vMerge/>
          <w:tcBorders>
            <w:top w:val="single" w:sz="4" w:space="0" w:color="000000"/>
            <w:left w:val="single" w:sz="4" w:space="0" w:color="000000"/>
            <w:bottom w:val="single" w:sz="4" w:space="0" w:color="000000"/>
            <w:right w:val="single" w:sz="4" w:space="0" w:color="auto"/>
          </w:tcBorders>
          <w:vAlign w:val="center"/>
        </w:tcPr>
        <w:p w14:paraId="71AB139A" w14:textId="77777777" w:rsidR="000A42DB" w:rsidRDefault="000A42DB" w:rsidP="000A42DB">
          <w:pPr>
            <w:snapToGrid w:val="0"/>
            <w:ind w:left="-28" w:firstLine="28"/>
            <w:jc w:val="center"/>
            <w:rPr>
              <w:rFonts w:cs="Arial"/>
              <w:sz w:val="20"/>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D032D8B" w14:textId="1482A11E" w:rsidR="000A42DB" w:rsidRDefault="000A42DB" w:rsidP="000A42DB">
          <w:pPr>
            <w:snapToGrid w:val="0"/>
            <w:spacing w:before="60" w:after="60"/>
            <w:rPr>
              <w:rFonts w:cs="Arial"/>
              <w:sz w:val="20"/>
              <w:szCs w:val="20"/>
            </w:rPr>
          </w:pPr>
          <w:r>
            <w:rPr>
              <w:rFonts w:cs="Arial"/>
              <w:sz w:val="20"/>
              <w:lang w:eastAsia="es-ES"/>
            </w:rPr>
            <w:t>Versión: 001</w:t>
          </w:r>
        </w:p>
      </w:tc>
    </w:tr>
    <w:tr w:rsidR="000A42DB" w14:paraId="6ABCC034" w14:textId="77777777" w:rsidTr="000A42DB">
      <w:trPr>
        <w:trHeight w:val="70"/>
      </w:trPr>
      <w:tc>
        <w:tcPr>
          <w:tcW w:w="1183" w:type="dxa"/>
          <w:vMerge/>
          <w:tcBorders>
            <w:top w:val="single" w:sz="4" w:space="0" w:color="000000"/>
            <w:left w:val="single" w:sz="4" w:space="0" w:color="000000"/>
            <w:bottom w:val="single" w:sz="4" w:space="0" w:color="000000"/>
          </w:tcBorders>
          <w:vAlign w:val="center"/>
        </w:tcPr>
        <w:p w14:paraId="3EAC8BCE" w14:textId="77777777" w:rsidR="000A42DB" w:rsidRDefault="000A42DB" w:rsidP="000A42DB">
          <w:pPr>
            <w:snapToGrid w:val="0"/>
            <w:rPr>
              <w:rFonts w:eastAsia="Arial Unicode MS" w:cs="Arial"/>
              <w:sz w:val="14"/>
              <w:szCs w:val="20"/>
            </w:rPr>
          </w:pPr>
        </w:p>
      </w:tc>
      <w:tc>
        <w:tcPr>
          <w:tcW w:w="6604" w:type="dxa"/>
          <w:vMerge/>
          <w:tcBorders>
            <w:top w:val="single" w:sz="4" w:space="0" w:color="000000"/>
            <w:left w:val="single" w:sz="4" w:space="0" w:color="000000"/>
            <w:bottom w:val="single" w:sz="4" w:space="0" w:color="000000"/>
            <w:right w:val="single" w:sz="4" w:space="0" w:color="auto"/>
          </w:tcBorders>
          <w:vAlign w:val="center"/>
        </w:tcPr>
        <w:p w14:paraId="7C7C3546" w14:textId="77777777" w:rsidR="000A42DB" w:rsidRDefault="000A42DB" w:rsidP="000A42DB">
          <w:pPr>
            <w:snapToGrid w:val="0"/>
            <w:ind w:left="-28" w:firstLine="28"/>
            <w:jc w:val="center"/>
            <w:rPr>
              <w:rFonts w:cs="Arial"/>
              <w:sz w:val="20"/>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9E6D425" w14:textId="726BA8ED" w:rsidR="000A42DB" w:rsidRDefault="000A42DB" w:rsidP="000A42DB">
          <w:pPr>
            <w:pStyle w:val="Piedepgina"/>
            <w:rPr>
              <w:lang w:val="es-MX"/>
            </w:rPr>
          </w:pPr>
          <w:r>
            <w:rPr>
              <w:rFonts w:cs="Arial"/>
              <w:sz w:val="20"/>
              <w:szCs w:val="20"/>
              <w:lang w:eastAsia="es-ES"/>
            </w:rPr>
            <w:t xml:space="preserve">Página </w:t>
          </w:r>
          <w:r>
            <w:rPr>
              <w:rFonts w:cs="Arial"/>
              <w:sz w:val="20"/>
              <w:szCs w:val="20"/>
              <w:lang w:eastAsia="es-ES"/>
            </w:rPr>
            <w:fldChar w:fldCharType="begin"/>
          </w:r>
          <w:r>
            <w:rPr>
              <w:rFonts w:cs="Arial"/>
              <w:sz w:val="20"/>
              <w:szCs w:val="20"/>
              <w:lang w:eastAsia="es-ES"/>
            </w:rPr>
            <w:instrText xml:space="preserve"> PAGE   \* MERGEFORMAT </w:instrText>
          </w:r>
          <w:r>
            <w:rPr>
              <w:rFonts w:cs="Arial"/>
              <w:sz w:val="20"/>
              <w:szCs w:val="20"/>
              <w:lang w:eastAsia="es-ES"/>
            </w:rPr>
            <w:fldChar w:fldCharType="separate"/>
          </w:r>
          <w:r w:rsidR="00A26C8F">
            <w:rPr>
              <w:rFonts w:cs="Arial"/>
              <w:noProof/>
              <w:sz w:val="20"/>
              <w:szCs w:val="20"/>
              <w:lang w:eastAsia="es-ES"/>
            </w:rPr>
            <w:t>1</w:t>
          </w:r>
          <w:r>
            <w:rPr>
              <w:rFonts w:cs="Arial"/>
              <w:sz w:val="20"/>
              <w:szCs w:val="20"/>
              <w:lang w:eastAsia="es-ES"/>
            </w:rPr>
            <w:fldChar w:fldCharType="end"/>
          </w:r>
          <w:r>
            <w:rPr>
              <w:rFonts w:cs="Arial"/>
              <w:sz w:val="20"/>
              <w:szCs w:val="20"/>
              <w:lang w:eastAsia="es-ES"/>
            </w:rPr>
            <w:t xml:space="preserve"> de </w:t>
          </w:r>
          <w:r>
            <w:rPr>
              <w:rFonts w:cs="Arial"/>
              <w:sz w:val="20"/>
              <w:szCs w:val="20"/>
              <w:lang w:eastAsia="es-ES"/>
            </w:rPr>
            <w:fldChar w:fldCharType="begin"/>
          </w:r>
          <w:r>
            <w:rPr>
              <w:rFonts w:cs="Arial"/>
              <w:sz w:val="20"/>
              <w:szCs w:val="20"/>
              <w:lang w:eastAsia="es-ES"/>
            </w:rPr>
            <w:instrText xml:space="preserve"> NUMPAGES   \* MERGEFORMAT </w:instrText>
          </w:r>
          <w:r>
            <w:rPr>
              <w:rFonts w:cs="Arial"/>
              <w:sz w:val="20"/>
              <w:szCs w:val="20"/>
              <w:lang w:eastAsia="es-ES"/>
            </w:rPr>
            <w:fldChar w:fldCharType="separate"/>
          </w:r>
          <w:r w:rsidR="00A26C8F">
            <w:rPr>
              <w:rFonts w:cs="Arial"/>
              <w:noProof/>
              <w:sz w:val="20"/>
              <w:szCs w:val="20"/>
              <w:lang w:eastAsia="es-ES"/>
            </w:rPr>
            <w:t>5</w:t>
          </w:r>
          <w:r>
            <w:rPr>
              <w:rFonts w:cs="Arial"/>
              <w:sz w:val="20"/>
              <w:szCs w:val="20"/>
              <w:lang w:eastAsia="es-ES"/>
            </w:rPr>
            <w:fldChar w:fldCharType="end"/>
          </w:r>
        </w:p>
      </w:tc>
    </w:tr>
  </w:tbl>
  <w:p w14:paraId="6626737D" w14:textId="77777777" w:rsidR="0072363C" w:rsidRDefault="003A6700" w:rsidP="0072363C">
    <w:pPr>
      <w:pStyle w:val="Encabezado"/>
    </w:pPr>
    <w:r>
      <w:rPr>
        <w:rFonts w:cs="Arial"/>
        <w:b/>
        <w:noProof/>
        <w:sz w:val="22"/>
        <w:szCs w:val="22"/>
        <w:lang w:val="es-CO" w:eastAsia="es-CO"/>
      </w:rPr>
      <w:pict w14:anchorId="46550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65140" o:spid="_x0000_s2050" type="#_x0000_t75" alt="" style="position:absolute;margin-left:0;margin-top:0;width:498.3pt;height:335.45pt;z-index:-251657728;mso-wrap-edited:f;mso-width-percent:0;mso-height-percent:0;mso-position-horizontal:center;mso-position-horizontal-relative:margin;mso-position-vertical:center;mso-position-vertical-relative:margin;mso-width-percent:0;mso-height-percent:0" o:allowincell="f">
          <v:imagedata r:id="rId2" o:title="Control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9ACEF" w14:textId="77777777" w:rsidR="00A069FD" w:rsidRDefault="003A6700">
    <w:pPr>
      <w:pStyle w:val="Encabezado"/>
    </w:pPr>
    <w:r>
      <w:rPr>
        <w:noProof/>
        <w:lang w:val="es-CO" w:eastAsia="es-CO"/>
      </w:rPr>
      <w:pict w14:anchorId="6D1CC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65138" o:spid="_x0000_s2049" type="#_x0000_t75" alt="" style="position:absolute;margin-left:0;margin-top:0;width:498.3pt;height:335.45pt;z-index:-251659776;mso-wrap-edited:f;mso-width-percent:0;mso-height-percent:0;mso-position-horizontal:center;mso-position-horizontal-relative:margin;mso-position-vertical:center;mso-position-vertical-relative:margin;mso-width-percent:0;mso-height-percent:0" o:allowincell="f">
          <v:imagedata r:id="rId1" o:title="Controla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2138"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rPr>
    </w:lvl>
  </w:abstractNum>
  <w:abstractNum w:abstractNumId="9" w15:restartNumberingAfterBreak="0">
    <w:nsid w:val="0000000A"/>
    <w:multiLevelType w:val="multilevel"/>
    <w:tmpl w:val="0000000A"/>
    <w:name w:val="WW8Num9"/>
    <w:lvl w:ilvl="0">
      <w:start w:val="4"/>
      <w:numFmt w:val="decimal"/>
      <w:lvlText w:val="%1."/>
      <w:lvlJc w:val="left"/>
      <w:pPr>
        <w:tabs>
          <w:tab w:val="num" w:pos="0"/>
        </w:tabs>
        <w:ind w:left="390" w:hanging="39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0" w15:restartNumberingAfterBreak="0">
    <w:nsid w:val="0000000B"/>
    <w:multiLevelType w:val="multilevel"/>
    <w:tmpl w:val="0000000B"/>
    <w:name w:val="WW8Num10"/>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1"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12"/>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multilevel"/>
    <w:tmpl w:val="F4643342"/>
    <w:name w:val="WW8Num15"/>
    <w:lvl w:ilvl="0">
      <w:start w:val="1"/>
      <w:numFmt w:val="decimal"/>
      <w:lvlText w:val="%1."/>
      <w:lvlJc w:val="left"/>
      <w:pPr>
        <w:tabs>
          <w:tab w:val="num" w:pos="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Symbol" w:hAnsi="Symbol"/>
      </w:rPr>
    </w:lvl>
  </w:abstractNum>
  <w:abstractNum w:abstractNumId="16" w15:restartNumberingAfterBreak="0">
    <w:nsid w:val="00000011"/>
    <w:multiLevelType w:val="singleLevel"/>
    <w:tmpl w:val="00000011"/>
    <w:name w:val="WW8Num18"/>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12"/>
    <w:multiLevelType w:val="multilevel"/>
    <w:tmpl w:val="7068AC7C"/>
    <w:name w:val="WW8Num20"/>
    <w:lvl w:ilvl="0">
      <w:start w:val="1"/>
      <w:numFmt w:val="decimal"/>
      <w:lvlText w:val="%1."/>
      <w:lvlJc w:val="left"/>
      <w:pPr>
        <w:tabs>
          <w:tab w:val="num" w:pos="-294"/>
        </w:tabs>
        <w:ind w:left="786" w:hanging="360"/>
      </w:pPr>
      <w:rPr>
        <w:b/>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880" w:hanging="2160"/>
      </w:pPr>
    </w:lvl>
  </w:abstractNum>
  <w:abstractNum w:abstractNumId="18" w15:restartNumberingAfterBreak="0">
    <w:nsid w:val="00000013"/>
    <w:multiLevelType w:val="singleLevel"/>
    <w:tmpl w:val="00000013"/>
    <w:name w:val="WW8Num21"/>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singleLevel"/>
    <w:tmpl w:val="00000014"/>
    <w:name w:val="WW8Num22"/>
    <w:lvl w:ilvl="0">
      <w:start w:val="1"/>
      <w:numFmt w:val="bullet"/>
      <w:lvlText w:val=""/>
      <w:lvlJc w:val="left"/>
      <w:pPr>
        <w:tabs>
          <w:tab w:val="num" w:pos="0"/>
        </w:tabs>
        <w:ind w:left="720" w:hanging="360"/>
      </w:pPr>
      <w:rPr>
        <w:rFonts w:ascii="Symbol" w:hAnsi="Symbol"/>
      </w:rPr>
    </w:lvl>
  </w:abstractNum>
  <w:abstractNum w:abstractNumId="20" w15:restartNumberingAfterBreak="0">
    <w:nsid w:val="00000015"/>
    <w:multiLevelType w:val="singleLevel"/>
    <w:tmpl w:val="00000015"/>
    <w:name w:val="WW8Num23"/>
    <w:lvl w:ilvl="0">
      <w:start w:val="1"/>
      <w:numFmt w:val="decimal"/>
      <w:lvlText w:val="%1)"/>
      <w:lvlJc w:val="left"/>
      <w:pPr>
        <w:tabs>
          <w:tab w:val="num" w:pos="0"/>
        </w:tabs>
        <w:ind w:left="720" w:hanging="360"/>
      </w:pPr>
    </w:lvl>
  </w:abstractNum>
  <w:abstractNum w:abstractNumId="21" w15:restartNumberingAfterBreak="0">
    <w:nsid w:val="00000016"/>
    <w:multiLevelType w:val="singleLevel"/>
    <w:tmpl w:val="00000016"/>
    <w:name w:val="WW8Num24"/>
    <w:lvl w:ilvl="0">
      <w:start w:val="1"/>
      <w:numFmt w:val="bullet"/>
      <w:lvlText w:val=""/>
      <w:lvlJc w:val="left"/>
      <w:pPr>
        <w:tabs>
          <w:tab w:val="num" w:pos="0"/>
        </w:tabs>
        <w:ind w:left="720" w:hanging="360"/>
      </w:pPr>
      <w:rPr>
        <w:rFonts w:ascii="Symbol" w:hAnsi="Symbol"/>
      </w:rPr>
    </w:lvl>
  </w:abstractNum>
  <w:abstractNum w:abstractNumId="22" w15:restartNumberingAfterBreak="0">
    <w:nsid w:val="048E6103"/>
    <w:multiLevelType w:val="hybridMultilevel"/>
    <w:tmpl w:val="F26A6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06993BAD"/>
    <w:multiLevelType w:val="hybridMultilevel"/>
    <w:tmpl w:val="4BB84A4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071B537F"/>
    <w:multiLevelType w:val="hybridMultilevel"/>
    <w:tmpl w:val="F4AE7F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0001563"/>
    <w:multiLevelType w:val="hybridMultilevel"/>
    <w:tmpl w:val="8A1CBDA4"/>
    <w:lvl w:ilvl="0" w:tplc="2946D898">
      <w:start w:val="1"/>
      <w:numFmt w:val="decimal"/>
      <w:lvlText w:val="%1."/>
      <w:lvlJc w:val="left"/>
      <w:pPr>
        <w:ind w:left="4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13DB70DE"/>
    <w:multiLevelType w:val="singleLevel"/>
    <w:tmpl w:val="00000006"/>
    <w:lvl w:ilvl="0">
      <w:start w:val="1"/>
      <w:numFmt w:val="decimal"/>
      <w:lvlText w:val="%1."/>
      <w:lvlJc w:val="left"/>
      <w:pPr>
        <w:tabs>
          <w:tab w:val="num" w:pos="0"/>
        </w:tabs>
        <w:ind w:left="720" w:hanging="360"/>
      </w:pPr>
    </w:lvl>
  </w:abstractNum>
  <w:abstractNum w:abstractNumId="27" w15:restartNumberingAfterBreak="0">
    <w:nsid w:val="170252DD"/>
    <w:multiLevelType w:val="hybridMultilevel"/>
    <w:tmpl w:val="8604C5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195A4AE2"/>
    <w:multiLevelType w:val="multilevel"/>
    <w:tmpl w:val="231A14A4"/>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BD563D8"/>
    <w:multiLevelType w:val="multilevel"/>
    <w:tmpl w:val="3886C6A2"/>
    <w:lvl w:ilvl="0">
      <w:start w:val="5"/>
      <w:numFmt w:val="decimal"/>
      <w:lvlText w:val="%1"/>
      <w:lvlJc w:val="left"/>
      <w:pPr>
        <w:ind w:left="360" w:hanging="360"/>
      </w:pPr>
      <w:rPr>
        <w:rFonts w:hint="default"/>
      </w:rPr>
    </w:lvl>
    <w:lvl w:ilvl="1">
      <w:start w:val="3"/>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600" w:hanging="1800"/>
      </w:pPr>
      <w:rPr>
        <w:rFonts w:hint="default"/>
      </w:rPr>
    </w:lvl>
  </w:abstractNum>
  <w:abstractNum w:abstractNumId="30" w15:restartNumberingAfterBreak="0">
    <w:nsid w:val="1F622121"/>
    <w:multiLevelType w:val="hybridMultilevel"/>
    <w:tmpl w:val="638C7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2BBB5FE6"/>
    <w:multiLevelType w:val="hybridMultilevel"/>
    <w:tmpl w:val="8604C5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2F853E17"/>
    <w:multiLevelType w:val="hybridMultilevel"/>
    <w:tmpl w:val="6AA6BA7C"/>
    <w:lvl w:ilvl="0" w:tplc="240A0001">
      <w:start w:val="1"/>
      <w:numFmt w:val="bullet"/>
      <w:lvlText w:val=""/>
      <w:lvlJc w:val="left"/>
      <w:pPr>
        <w:ind w:left="744" w:hanging="360"/>
      </w:pPr>
      <w:rPr>
        <w:rFonts w:ascii="Symbol" w:hAnsi="Symbol" w:hint="default"/>
      </w:rPr>
    </w:lvl>
    <w:lvl w:ilvl="1" w:tplc="240A0003" w:tentative="1">
      <w:start w:val="1"/>
      <w:numFmt w:val="bullet"/>
      <w:lvlText w:val="o"/>
      <w:lvlJc w:val="left"/>
      <w:pPr>
        <w:ind w:left="1464" w:hanging="360"/>
      </w:pPr>
      <w:rPr>
        <w:rFonts w:ascii="Courier New" w:hAnsi="Courier New" w:cs="Courier New" w:hint="default"/>
      </w:rPr>
    </w:lvl>
    <w:lvl w:ilvl="2" w:tplc="240A0005" w:tentative="1">
      <w:start w:val="1"/>
      <w:numFmt w:val="bullet"/>
      <w:lvlText w:val=""/>
      <w:lvlJc w:val="left"/>
      <w:pPr>
        <w:ind w:left="2184" w:hanging="360"/>
      </w:pPr>
      <w:rPr>
        <w:rFonts w:ascii="Wingdings" w:hAnsi="Wingdings" w:hint="default"/>
      </w:rPr>
    </w:lvl>
    <w:lvl w:ilvl="3" w:tplc="240A0001" w:tentative="1">
      <w:start w:val="1"/>
      <w:numFmt w:val="bullet"/>
      <w:lvlText w:val=""/>
      <w:lvlJc w:val="left"/>
      <w:pPr>
        <w:ind w:left="2904" w:hanging="360"/>
      </w:pPr>
      <w:rPr>
        <w:rFonts w:ascii="Symbol" w:hAnsi="Symbol" w:hint="default"/>
      </w:rPr>
    </w:lvl>
    <w:lvl w:ilvl="4" w:tplc="240A0003" w:tentative="1">
      <w:start w:val="1"/>
      <w:numFmt w:val="bullet"/>
      <w:lvlText w:val="o"/>
      <w:lvlJc w:val="left"/>
      <w:pPr>
        <w:ind w:left="3624" w:hanging="360"/>
      </w:pPr>
      <w:rPr>
        <w:rFonts w:ascii="Courier New" w:hAnsi="Courier New" w:cs="Courier New" w:hint="default"/>
      </w:rPr>
    </w:lvl>
    <w:lvl w:ilvl="5" w:tplc="240A0005" w:tentative="1">
      <w:start w:val="1"/>
      <w:numFmt w:val="bullet"/>
      <w:lvlText w:val=""/>
      <w:lvlJc w:val="left"/>
      <w:pPr>
        <w:ind w:left="4344" w:hanging="360"/>
      </w:pPr>
      <w:rPr>
        <w:rFonts w:ascii="Wingdings" w:hAnsi="Wingdings" w:hint="default"/>
      </w:rPr>
    </w:lvl>
    <w:lvl w:ilvl="6" w:tplc="240A0001" w:tentative="1">
      <w:start w:val="1"/>
      <w:numFmt w:val="bullet"/>
      <w:lvlText w:val=""/>
      <w:lvlJc w:val="left"/>
      <w:pPr>
        <w:ind w:left="5064" w:hanging="360"/>
      </w:pPr>
      <w:rPr>
        <w:rFonts w:ascii="Symbol" w:hAnsi="Symbol" w:hint="default"/>
      </w:rPr>
    </w:lvl>
    <w:lvl w:ilvl="7" w:tplc="240A0003" w:tentative="1">
      <w:start w:val="1"/>
      <w:numFmt w:val="bullet"/>
      <w:lvlText w:val="o"/>
      <w:lvlJc w:val="left"/>
      <w:pPr>
        <w:ind w:left="5784" w:hanging="360"/>
      </w:pPr>
      <w:rPr>
        <w:rFonts w:ascii="Courier New" w:hAnsi="Courier New" w:cs="Courier New" w:hint="default"/>
      </w:rPr>
    </w:lvl>
    <w:lvl w:ilvl="8" w:tplc="240A0005" w:tentative="1">
      <w:start w:val="1"/>
      <w:numFmt w:val="bullet"/>
      <w:lvlText w:val=""/>
      <w:lvlJc w:val="left"/>
      <w:pPr>
        <w:ind w:left="6504" w:hanging="360"/>
      </w:pPr>
      <w:rPr>
        <w:rFonts w:ascii="Wingdings" w:hAnsi="Wingdings" w:hint="default"/>
      </w:rPr>
    </w:lvl>
  </w:abstractNum>
  <w:abstractNum w:abstractNumId="33" w15:restartNumberingAfterBreak="0">
    <w:nsid w:val="31FE2350"/>
    <w:multiLevelType w:val="hybridMultilevel"/>
    <w:tmpl w:val="BF7437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7F2CC9"/>
    <w:multiLevelType w:val="hybridMultilevel"/>
    <w:tmpl w:val="E946C3BE"/>
    <w:lvl w:ilvl="0" w:tplc="240A0001">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AB03A54"/>
    <w:multiLevelType w:val="hybridMultilevel"/>
    <w:tmpl w:val="DFD0E092"/>
    <w:lvl w:ilvl="0" w:tplc="240A0001">
      <w:start w:val="1"/>
      <w:numFmt w:val="bullet"/>
      <w:lvlText w:val=""/>
      <w:lvlJc w:val="left"/>
      <w:pPr>
        <w:ind w:left="744" w:hanging="360"/>
      </w:pPr>
      <w:rPr>
        <w:rFonts w:ascii="Symbol" w:hAnsi="Symbol" w:hint="default"/>
      </w:rPr>
    </w:lvl>
    <w:lvl w:ilvl="1" w:tplc="240A0003">
      <w:start w:val="1"/>
      <w:numFmt w:val="bullet"/>
      <w:lvlText w:val="o"/>
      <w:lvlJc w:val="left"/>
      <w:pPr>
        <w:ind w:left="1464" w:hanging="360"/>
      </w:pPr>
      <w:rPr>
        <w:rFonts w:ascii="Courier New" w:hAnsi="Courier New" w:cs="Courier New" w:hint="default"/>
      </w:rPr>
    </w:lvl>
    <w:lvl w:ilvl="2" w:tplc="240A0005" w:tentative="1">
      <w:start w:val="1"/>
      <w:numFmt w:val="bullet"/>
      <w:lvlText w:val=""/>
      <w:lvlJc w:val="left"/>
      <w:pPr>
        <w:ind w:left="2184" w:hanging="360"/>
      </w:pPr>
      <w:rPr>
        <w:rFonts w:ascii="Wingdings" w:hAnsi="Wingdings" w:hint="default"/>
      </w:rPr>
    </w:lvl>
    <w:lvl w:ilvl="3" w:tplc="240A0001" w:tentative="1">
      <w:start w:val="1"/>
      <w:numFmt w:val="bullet"/>
      <w:lvlText w:val=""/>
      <w:lvlJc w:val="left"/>
      <w:pPr>
        <w:ind w:left="2904" w:hanging="360"/>
      </w:pPr>
      <w:rPr>
        <w:rFonts w:ascii="Symbol" w:hAnsi="Symbol" w:hint="default"/>
      </w:rPr>
    </w:lvl>
    <w:lvl w:ilvl="4" w:tplc="240A0003" w:tentative="1">
      <w:start w:val="1"/>
      <w:numFmt w:val="bullet"/>
      <w:lvlText w:val="o"/>
      <w:lvlJc w:val="left"/>
      <w:pPr>
        <w:ind w:left="3624" w:hanging="360"/>
      </w:pPr>
      <w:rPr>
        <w:rFonts w:ascii="Courier New" w:hAnsi="Courier New" w:cs="Courier New" w:hint="default"/>
      </w:rPr>
    </w:lvl>
    <w:lvl w:ilvl="5" w:tplc="240A0005" w:tentative="1">
      <w:start w:val="1"/>
      <w:numFmt w:val="bullet"/>
      <w:lvlText w:val=""/>
      <w:lvlJc w:val="left"/>
      <w:pPr>
        <w:ind w:left="4344" w:hanging="360"/>
      </w:pPr>
      <w:rPr>
        <w:rFonts w:ascii="Wingdings" w:hAnsi="Wingdings" w:hint="default"/>
      </w:rPr>
    </w:lvl>
    <w:lvl w:ilvl="6" w:tplc="240A0001" w:tentative="1">
      <w:start w:val="1"/>
      <w:numFmt w:val="bullet"/>
      <w:lvlText w:val=""/>
      <w:lvlJc w:val="left"/>
      <w:pPr>
        <w:ind w:left="5064" w:hanging="360"/>
      </w:pPr>
      <w:rPr>
        <w:rFonts w:ascii="Symbol" w:hAnsi="Symbol" w:hint="default"/>
      </w:rPr>
    </w:lvl>
    <w:lvl w:ilvl="7" w:tplc="240A0003" w:tentative="1">
      <w:start w:val="1"/>
      <w:numFmt w:val="bullet"/>
      <w:lvlText w:val="o"/>
      <w:lvlJc w:val="left"/>
      <w:pPr>
        <w:ind w:left="5784" w:hanging="360"/>
      </w:pPr>
      <w:rPr>
        <w:rFonts w:ascii="Courier New" w:hAnsi="Courier New" w:cs="Courier New" w:hint="default"/>
      </w:rPr>
    </w:lvl>
    <w:lvl w:ilvl="8" w:tplc="240A0005" w:tentative="1">
      <w:start w:val="1"/>
      <w:numFmt w:val="bullet"/>
      <w:lvlText w:val=""/>
      <w:lvlJc w:val="left"/>
      <w:pPr>
        <w:ind w:left="6504" w:hanging="360"/>
      </w:pPr>
      <w:rPr>
        <w:rFonts w:ascii="Wingdings" w:hAnsi="Wingdings" w:hint="default"/>
      </w:rPr>
    </w:lvl>
  </w:abstractNum>
  <w:abstractNum w:abstractNumId="36" w15:restartNumberingAfterBreak="0">
    <w:nsid w:val="3B1C690A"/>
    <w:multiLevelType w:val="hybridMultilevel"/>
    <w:tmpl w:val="E3944F08"/>
    <w:lvl w:ilvl="0" w:tplc="240A000D">
      <w:start w:val="1"/>
      <w:numFmt w:val="bullet"/>
      <w:lvlText w:val=""/>
      <w:lvlJc w:val="left"/>
      <w:pPr>
        <w:ind w:left="720" w:hanging="360"/>
      </w:pPr>
      <w:rPr>
        <w:rFonts w:ascii="Wingdings" w:hAnsi="Wingding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3C6938FD"/>
    <w:multiLevelType w:val="hybridMultilevel"/>
    <w:tmpl w:val="CC24FD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41087EC6"/>
    <w:multiLevelType w:val="hybridMultilevel"/>
    <w:tmpl w:val="851E6D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33A0C77"/>
    <w:multiLevelType w:val="hybridMultilevel"/>
    <w:tmpl w:val="CA12A1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9E73FB9"/>
    <w:multiLevelType w:val="hybridMultilevel"/>
    <w:tmpl w:val="94E83136"/>
    <w:name w:val="WW8Num8223222"/>
    <w:lvl w:ilvl="0" w:tplc="09EACE06">
      <w:start w:val="1"/>
      <w:numFmt w:val="decimal"/>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20A776B"/>
    <w:multiLevelType w:val="hybridMultilevel"/>
    <w:tmpl w:val="5038F0B6"/>
    <w:lvl w:ilvl="0" w:tplc="240A000D">
      <w:start w:val="1"/>
      <w:numFmt w:val="bullet"/>
      <w:lvlText w:val=""/>
      <w:lvlJc w:val="left"/>
      <w:pPr>
        <w:ind w:left="1068" w:hanging="360"/>
      </w:pPr>
      <w:rPr>
        <w:rFonts w:ascii="Wingdings" w:hAnsi="Wingding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2" w15:restartNumberingAfterBreak="0">
    <w:nsid w:val="664071A2"/>
    <w:multiLevelType w:val="hybridMultilevel"/>
    <w:tmpl w:val="494683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7F449E1"/>
    <w:multiLevelType w:val="hybridMultilevel"/>
    <w:tmpl w:val="EA600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A8D5EE6"/>
    <w:multiLevelType w:val="hybridMultilevel"/>
    <w:tmpl w:val="E620ED4E"/>
    <w:name w:val="WW8Num82232222"/>
    <w:lvl w:ilvl="0" w:tplc="09EACE06">
      <w:start w:val="1"/>
      <w:numFmt w:val="decimal"/>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5F7551E"/>
    <w:multiLevelType w:val="hybridMultilevel"/>
    <w:tmpl w:val="8604C5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64F0BBF"/>
    <w:multiLevelType w:val="hybridMultilevel"/>
    <w:tmpl w:val="BBC880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B7A5089"/>
    <w:multiLevelType w:val="hybridMultilevel"/>
    <w:tmpl w:val="8604C5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2"/>
  </w:num>
  <w:num w:numId="5">
    <w:abstractNumId w:val="14"/>
  </w:num>
  <w:num w:numId="6">
    <w:abstractNumId w:val="16"/>
  </w:num>
  <w:num w:numId="7">
    <w:abstractNumId w:val="17"/>
  </w:num>
  <w:num w:numId="8">
    <w:abstractNumId w:val="19"/>
  </w:num>
  <w:num w:numId="9">
    <w:abstractNumId w:val="30"/>
  </w:num>
  <w:num w:numId="10">
    <w:abstractNumId w:val="32"/>
  </w:num>
  <w:num w:numId="11">
    <w:abstractNumId w:val="35"/>
  </w:num>
  <w:num w:numId="12">
    <w:abstractNumId w:val="38"/>
  </w:num>
  <w:num w:numId="13">
    <w:abstractNumId w:val="33"/>
  </w:num>
  <w:num w:numId="14">
    <w:abstractNumId w:val="36"/>
  </w:num>
  <w:num w:numId="15">
    <w:abstractNumId w:val="23"/>
  </w:num>
  <w:num w:numId="16">
    <w:abstractNumId w:val="41"/>
  </w:num>
  <w:num w:numId="17">
    <w:abstractNumId w:val="34"/>
  </w:num>
  <w:num w:numId="18">
    <w:abstractNumId w:val="22"/>
  </w:num>
  <w:num w:numId="19">
    <w:abstractNumId w:val="31"/>
  </w:num>
  <w:num w:numId="20">
    <w:abstractNumId w:val="25"/>
  </w:num>
  <w:num w:numId="21">
    <w:abstractNumId w:val="39"/>
  </w:num>
  <w:num w:numId="22">
    <w:abstractNumId w:val="47"/>
  </w:num>
  <w:num w:numId="23">
    <w:abstractNumId w:val="27"/>
  </w:num>
  <w:num w:numId="24">
    <w:abstractNumId w:val="45"/>
  </w:num>
  <w:num w:numId="25">
    <w:abstractNumId w:val="29"/>
  </w:num>
  <w:num w:numId="26">
    <w:abstractNumId w:val="46"/>
  </w:num>
  <w:num w:numId="27">
    <w:abstractNumId w:val="44"/>
  </w:num>
  <w:num w:numId="28">
    <w:abstractNumId w:val="42"/>
  </w:num>
  <w:num w:numId="29">
    <w:abstractNumId w:val="43"/>
  </w:num>
  <w:num w:numId="30">
    <w:abstractNumId w:val="28"/>
  </w:num>
  <w:num w:numId="31">
    <w:abstractNumId w:val="1"/>
  </w:num>
  <w:num w:numId="32">
    <w:abstractNumId w:val="24"/>
  </w:num>
  <w:num w:numId="33">
    <w:abstractNumId w:val="5"/>
  </w:num>
  <w:num w:numId="34">
    <w:abstractNumId w:val="26"/>
  </w:num>
  <w:num w:numId="35">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88"/>
    <w:rsid w:val="0000408F"/>
    <w:rsid w:val="000050B2"/>
    <w:rsid w:val="00007353"/>
    <w:rsid w:val="00017560"/>
    <w:rsid w:val="00022846"/>
    <w:rsid w:val="00024A5C"/>
    <w:rsid w:val="00030072"/>
    <w:rsid w:val="0003311E"/>
    <w:rsid w:val="000365E4"/>
    <w:rsid w:val="00036DA8"/>
    <w:rsid w:val="00046EDF"/>
    <w:rsid w:val="00071FF6"/>
    <w:rsid w:val="000728E9"/>
    <w:rsid w:val="00075251"/>
    <w:rsid w:val="00075569"/>
    <w:rsid w:val="000A1599"/>
    <w:rsid w:val="000A42DB"/>
    <w:rsid w:val="000C7F82"/>
    <w:rsid w:val="000D5C7E"/>
    <w:rsid w:val="000D5DC1"/>
    <w:rsid w:val="000E6ED6"/>
    <w:rsid w:val="00104A2F"/>
    <w:rsid w:val="0012357E"/>
    <w:rsid w:val="00141235"/>
    <w:rsid w:val="00157462"/>
    <w:rsid w:val="001614A0"/>
    <w:rsid w:val="001659F6"/>
    <w:rsid w:val="0018005F"/>
    <w:rsid w:val="001822AF"/>
    <w:rsid w:val="0018409A"/>
    <w:rsid w:val="001A3E53"/>
    <w:rsid w:val="001B226C"/>
    <w:rsid w:val="001B24A6"/>
    <w:rsid w:val="002200AB"/>
    <w:rsid w:val="00224313"/>
    <w:rsid w:val="00225A5F"/>
    <w:rsid w:val="002277C2"/>
    <w:rsid w:val="00230276"/>
    <w:rsid w:val="002310C2"/>
    <w:rsid w:val="00240DDA"/>
    <w:rsid w:val="0025378F"/>
    <w:rsid w:val="00260AB9"/>
    <w:rsid w:val="00263E08"/>
    <w:rsid w:val="00276552"/>
    <w:rsid w:val="00277B5F"/>
    <w:rsid w:val="00294311"/>
    <w:rsid w:val="002A07AD"/>
    <w:rsid w:val="002A52CD"/>
    <w:rsid w:val="002B5882"/>
    <w:rsid w:val="002C5D3D"/>
    <w:rsid w:val="002D0B32"/>
    <w:rsid w:val="002D4876"/>
    <w:rsid w:val="002E012A"/>
    <w:rsid w:val="002E4C7B"/>
    <w:rsid w:val="002F58CA"/>
    <w:rsid w:val="00312A4A"/>
    <w:rsid w:val="003130C6"/>
    <w:rsid w:val="00320DF6"/>
    <w:rsid w:val="00361AA6"/>
    <w:rsid w:val="003653C0"/>
    <w:rsid w:val="00381698"/>
    <w:rsid w:val="00382AB1"/>
    <w:rsid w:val="00394460"/>
    <w:rsid w:val="00396D4D"/>
    <w:rsid w:val="003A0875"/>
    <w:rsid w:val="003A6700"/>
    <w:rsid w:val="003A679E"/>
    <w:rsid w:val="003B1695"/>
    <w:rsid w:val="003B57E8"/>
    <w:rsid w:val="003D4596"/>
    <w:rsid w:val="003D47B2"/>
    <w:rsid w:val="003D5F94"/>
    <w:rsid w:val="003E0BBC"/>
    <w:rsid w:val="003E20D7"/>
    <w:rsid w:val="003E56CF"/>
    <w:rsid w:val="003F7F3D"/>
    <w:rsid w:val="004041F9"/>
    <w:rsid w:val="00406680"/>
    <w:rsid w:val="0041108C"/>
    <w:rsid w:val="00415042"/>
    <w:rsid w:val="00424998"/>
    <w:rsid w:val="00440270"/>
    <w:rsid w:val="00450C83"/>
    <w:rsid w:val="004533C4"/>
    <w:rsid w:val="00454E2D"/>
    <w:rsid w:val="004639AB"/>
    <w:rsid w:val="00473D5F"/>
    <w:rsid w:val="00473FA2"/>
    <w:rsid w:val="00476C99"/>
    <w:rsid w:val="004C1048"/>
    <w:rsid w:val="004D2B86"/>
    <w:rsid w:val="004E55DD"/>
    <w:rsid w:val="004F1C69"/>
    <w:rsid w:val="004F5987"/>
    <w:rsid w:val="004F6348"/>
    <w:rsid w:val="005005F7"/>
    <w:rsid w:val="00505557"/>
    <w:rsid w:val="00506E7F"/>
    <w:rsid w:val="00507447"/>
    <w:rsid w:val="005168AB"/>
    <w:rsid w:val="00527938"/>
    <w:rsid w:val="00534B05"/>
    <w:rsid w:val="00552478"/>
    <w:rsid w:val="00553E54"/>
    <w:rsid w:val="00565C69"/>
    <w:rsid w:val="005720A8"/>
    <w:rsid w:val="005742F1"/>
    <w:rsid w:val="005801FB"/>
    <w:rsid w:val="0059700A"/>
    <w:rsid w:val="005A2A80"/>
    <w:rsid w:val="005A3E68"/>
    <w:rsid w:val="005C4CCF"/>
    <w:rsid w:val="005D1D5D"/>
    <w:rsid w:val="005F7D33"/>
    <w:rsid w:val="006021C3"/>
    <w:rsid w:val="00604F36"/>
    <w:rsid w:val="006057A6"/>
    <w:rsid w:val="00611FF4"/>
    <w:rsid w:val="006200FC"/>
    <w:rsid w:val="00621DC6"/>
    <w:rsid w:val="00623C11"/>
    <w:rsid w:val="006319C0"/>
    <w:rsid w:val="00634F5B"/>
    <w:rsid w:val="006400AB"/>
    <w:rsid w:val="006554AA"/>
    <w:rsid w:val="00660F4C"/>
    <w:rsid w:val="00665525"/>
    <w:rsid w:val="00667A13"/>
    <w:rsid w:val="00673030"/>
    <w:rsid w:val="00681551"/>
    <w:rsid w:val="0069094F"/>
    <w:rsid w:val="006A0A73"/>
    <w:rsid w:val="006A0EB2"/>
    <w:rsid w:val="006A19BB"/>
    <w:rsid w:val="006C1B3E"/>
    <w:rsid w:val="006C574B"/>
    <w:rsid w:val="006D6CB3"/>
    <w:rsid w:val="006E45B8"/>
    <w:rsid w:val="006E464B"/>
    <w:rsid w:val="006E57A7"/>
    <w:rsid w:val="006F2496"/>
    <w:rsid w:val="006F77ED"/>
    <w:rsid w:val="007006F7"/>
    <w:rsid w:val="00701DE1"/>
    <w:rsid w:val="007027D7"/>
    <w:rsid w:val="007123CA"/>
    <w:rsid w:val="0072363C"/>
    <w:rsid w:val="007246EE"/>
    <w:rsid w:val="00745A87"/>
    <w:rsid w:val="00762C91"/>
    <w:rsid w:val="00773360"/>
    <w:rsid w:val="007764F6"/>
    <w:rsid w:val="007773B5"/>
    <w:rsid w:val="00794F24"/>
    <w:rsid w:val="007A575F"/>
    <w:rsid w:val="007C4283"/>
    <w:rsid w:val="007D0411"/>
    <w:rsid w:val="007D29EF"/>
    <w:rsid w:val="007F7E39"/>
    <w:rsid w:val="00801C35"/>
    <w:rsid w:val="00806A91"/>
    <w:rsid w:val="008137EE"/>
    <w:rsid w:val="008258B0"/>
    <w:rsid w:val="00827BC8"/>
    <w:rsid w:val="008300A5"/>
    <w:rsid w:val="008321A2"/>
    <w:rsid w:val="00833997"/>
    <w:rsid w:val="00854D74"/>
    <w:rsid w:val="00872454"/>
    <w:rsid w:val="0088177F"/>
    <w:rsid w:val="008A4746"/>
    <w:rsid w:val="008A5E6D"/>
    <w:rsid w:val="008B6EC3"/>
    <w:rsid w:val="008D1F35"/>
    <w:rsid w:val="008E756B"/>
    <w:rsid w:val="00903036"/>
    <w:rsid w:val="00910A13"/>
    <w:rsid w:val="0093515B"/>
    <w:rsid w:val="00954270"/>
    <w:rsid w:val="00963249"/>
    <w:rsid w:val="009713E7"/>
    <w:rsid w:val="009A2029"/>
    <w:rsid w:val="009A3EA1"/>
    <w:rsid w:val="009B23D7"/>
    <w:rsid w:val="009B29E6"/>
    <w:rsid w:val="009B7D6D"/>
    <w:rsid w:val="009C35F5"/>
    <w:rsid w:val="009D038C"/>
    <w:rsid w:val="009D1543"/>
    <w:rsid w:val="009D1CEA"/>
    <w:rsid w:val="009D3288"/>
    <w:rsid w:val="009D4CBE"/>
    <w:rsid w:val="009D69C3"/>
    <w:rsid w:val="009E7E45"/>
    <w:rsid w:val="009F36EC"/>
    <w:rsid w:val="009F65EF"/>
    <w:rsid w:val="009F7C27"/>
    <w:rsid w:val="00A069FD"/>
    <w:rsid w:val="00A1456B"/>
    <w:rsid w:val="00A2337A"/>
    <w:rsid w:val="00A26C8F"/>
    <w:rsid w:val="00A32657"/>
    <w:rsid w:val="00A51433"/>
    <w:rsid w:val="00A575AD"/>
    <w:rsid w:val="00A63CD6"/>
    <w:rsid w:val="00A715C8"/>
    <w:rsid w:val="00A743DB"/>
    <w:rsid w:val="00A804CA"/>
    <w:rsid w:val="00A81A38"/>
    <w:rsid w:val="00A8213F"/>
    <w:rsid w:val="00A85D14"/>
    <w:rsid w:val="00A874AC"/>
    <w:rsid w:val="00AA1B3E"/>
    <w:rsid w:val="00AB0D73"/>
    <w:rsid w:val="00AB3D11"/>
    <w:rsid w:val="00AC1106"/>
    <w:rsid w:val="00AC7B9A"/>
    <w:rsid w:val="00B01024"/>
    <w:rsid w:val="00B0424B"/>
    <w:rsid w:val="00B230EE"/>
    <w:rsid w:val="00B33528"/>
    <w:rsid w:val="00B35D80"/>
    <w:rsid w:val="00B5088A"/>
    <w:rsid w:val="00B616FF"/>
    <w:rsid w:val="00B74374"/>
    <w:rsid w:val="00B821E6"/>
    <w:rsid w:val="00B84E8B"/>
    <w:rsid w:val="00B86294"/>
    <w:rsid w:val="00BA237D"/>
    <w:rsid w:val="00BA2B5D"/>
    <w:rsid w:val="00BA2E96"/>
    <w:rsid w:val="00BA46B2"/>
    <w:rsid w:val="00BA7D9C"/>
    <w:rsid w:val="00BC63C6"/>
    <w:rsid w:val="00BC771C"/>
    <w:rsid w:val="00BD01EA"/>
    <w:rsid w:val="00BD1EDC"/>
    <w:rsid w:val="00BF1250"/>
    <w:rsid w:val="00BF331C"/>
    <w:rsid w:val="00C03571"/>
    <w:rsid w:val="00C12908"/>
    <w:rsid w:val="00C12A4D"/>
    <w:rsid w:val="00C13683"/>
    <w:rsid w:val="00C14A7C"/>
    <w:rsid w:val="00C32398"/>
    <w:rsid w:val="00C369B6"/>
    <w:rsid w:val="00C4131C"/>
    <w:rsid w:val="00C437B8"/>
    <w:rsid w:val="00C51AAB"/>
    <w:rsid w:val="00C524E4"/>
    <w:rsid w:val="00C60CEA"/>
    <w:rsid w:val="00C85554"/>
    <w:rsid w:val="00C92266"/>
    <w:rsid w:val="00C959A6"/>
    <w:rsid w:val="00CB04F3"/>
    <w:rsid w:val="00CB38F4"/>
    <w:rsid w:val="00CB5E29"/>
    <w:rsid w:val="00CC5324"/>
    <w:rsid w:val="00CE0398"/>
    <w:rsid w:val="00CE289B"/>
    <w:rsid w:val="00CE5EEC"/>
    <w:rsid w:val="00CF2777"/>
    <w:rsid w:val="00CF38B2"/>
    <w:rsid w:val="00D00739"/>
    <w:rsid w:val="00D05041"/>
    <w:rsid w:val="00D070B2"/>
    <w:rsid w:val="00D07FF3"/>
    <w:rsid w:val="00D16A31"/>
    <w:rsid w:val="00D30BC4"/>
    <w:rsid w:val="00D33E3C"/>
    <w:rsid w:val="00D354C1"/>
    <w:rsid w:val="00D36F3C"/>
    <w:rsid w:val="00D62C48"/>
    <w:rsid w:val="00D67F32"/>
    <w:rsid w:val="00D71F98"/>
    <w:rsid w:val="00DA03EE"/>
    <w:rsid w:val="00DA7712"/>
    <w:rsid w:val="00DC2593"/>
    <w:rsid w:val="00DD1179"/>
    <w:rsid w:val="00DD2DCC"/>
    <w:rsid w:val="00DD7E58"/>
    <w:rsid w:val="00DE4C71"/>
    <w:rsid w:val="00DE6FC5"/>
    <w:rsid w:val="00DF047E"/>
    <w:rsid w:val="00DF5A75"/>
    <w:rsid w:val="00E00EAF"/>
    <w:rsid w:val="00E02346"/>
    <w:rsid w:val="00E0289A"/>
    <w:rsid w:val="00E0459B"/>
    <w:rsid w:val="00E1172F"/>
    <w:rsid w:val="00E120BA"/>
    <w:rsid w:val="00E17D10"/>
    <w:rsid w:val="00E33D87"/>
    <w:rsid w:val="00E50758"/>
    <w:rsid w:val="00E50BBD"/>
    <w:rsid w:val="00E57277"/>
    <w:rsid w:val="00E600DB"/>
    <w:rsid w:val="00E67E72"/>
    <w:rsid w:val="00E82AEC"/>
    <w:rsid w:val="00E87FED"/>
    <w:rsid w:val="00E92369"/>
    <w:rsid w:val="00EC27E6"/>
    <w:rsid w:val="00EC35C4"/>
    <w:rsid w:val="00EE1FBA"/>
    <w:rsid w:val="00EE3E40"/>
    <w:rsid w:val="00EF5338"/>
    <w:rsid w:val="00F07F8B"/>
    <w:rsid w:val="00F144DF"/>
    <w:rsid w:val="00F2285D"/>
    <w:rsid w:val="00F30C3D"/>
    <w:rsid w:val="00F376BC"/>
    <w:rsid w:val="00F452DE"/>
    <w:rsid w:val="00F60894"/>
    <w:rsid w:val="00F67DFC"/>
    <w:rsid w:val="00F80BCB"/>
    <w:rsid w:val="00F9175C"/>
    <w:rsid w:val="00FA1B80"/>
    <w:rsid w:val="00FD12F6"/>
    <w:rsid w:val="00FD5262"/>
    <w:rsid w:val="00FF05B3"/>
    <w:rsid w:val="00FF56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7E11543C"/>
  <w15:chartTrackingRefBased/>
  <w15:docId w15:val="{21A37F30-0D3A-4824-9290-95782E07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698"/>
    <w:pPr>
      <w:suppressAutoHyphens/>
    </w:pPr>
    <w:rPr>
      <w:rFonts w:ascii="Arial" w:hAnsi="Arial"/>
      <w:sz w:val="24"/>
      <w:szCs w:val="24"/>
      <w:lang w:val="es-ES" w:eastAsia="ar-SA"/>
    </w:rPr>
  </w:style>
  <w:style w:type="paragraph" w:styleId="Ttulo1">
    <w:name w:val="heading 1"/>
    <w:basedOn w:val="Normal"/>
    <w:next w:val="Normal"/>
    <w:link w:val="Ttulo1Car"/>
    <w:qFormat/>
    <w:rsid w:val="00381698"/>
    <w:pPr>
      <w:keepNext/>
      <w:tabs>
        <w:tab w:val="num" w:pos="0"/>
      </w:tabs>
      <w:ind w:left="432" w:hanging="432"/>
      <w:jc w:val="center"/>
      <w:outlineLvl w:val="0"/>
    </w:pPr>
    <w:rPr>
      <w:b/>
      <w:bCs/>
      <w:lang w:val="es-CO" w:eastAsia="zh-CN"/>
    </w:rPr>
  </w:style>
  <w:style w:type="paragraph" w:styleId="Ttulo2">
    <w:name w:val="heading 2"/>
    <w:basedOn w:val="Normal"/>
    <w:next w:val="Textoindependiente"/>
    <w:qFormat/>
    <w:rsid w:val="00381698"/>
    <w:pPr>
      <w:keepNext/>
      <w:numPr>
        <w:ilvl w:val="1"/>
        <w:numId w:val="1"/>
      </w:numPr>
      <w:spacing w:after="60"/>
      <w:outlineLvl w:val="1"/>
    </w:pPr>
    <w:rPr>
      <w:b/>
      <w:iCs/>
      <w:szCs w:val="28"/>
    </w:rPr>
  </w:style>
  <w:style w:type="paragraph" w:styleId="Ttulo3">
    <w:name w:val="heading 3"/>
    <w:basedOn w:val="Normal"/>
    <w:next w:val="Textoindependiente"/>
    <w:qFormat/>
    <w:rsid w:val="00381698"/>
    <w:pPr>
      <w:keepNext/>
      <w:numPr>
        <w:ilvl w:val="2"/>
        <w:numId w:val="1"/>
      </w:numPr>
      <w:outlineLvl w:val="2"/>
    </w:pPr>
    <w:rPr>
      <w:b/>
      <w:bCs/>
    </w:rPr>
  </w:style>
  <w:style w:type="paragraph" w:styleId="Ttulo4">
    <w:name w:val="heading 4"/>
    <w:basedOn w:val="Normal"/>
    <w:next w:val="Normal"/>
    <w:link w:val="Ttulo4Car"/>
    <w:unhideWhenUsed/>
    <w:qFormat/>
    <w:rsid w:val="003D47B2"/>
    <w:pPr>
      <w:keepNext/>
      <w:spacing w:before="240" w:after="60"/>
      <w:outlineLvl w:val="3"/>
    </w:pPr>
    <w:rPr>
      <w:b/>
      <w:bCs/>
      <w:szCs w:val="28"/>
    </w:rPr>
  </w:style>
  <w:style w:type="paragraph" w:styleId="Ttulo5">
    <w:name w:val="heading 5"/>
    <w:basedOn w:val="Normal"/>
    <w:next w:val="Textoindependiente"/>
    <w:qFormat/>
    <w:pPr>
      <w:keepNext/>
      <w:numPr>
        <w:ilvl w:val="4"/>
        <w:numId w:val="1"/>
      </w:numPr>
      <w:jc w:val="both"/>
      <w:outlineLvl w:val="4"/>
    </w:pPr>
    <w:rPr>
      <w:b/>
      <w:bCs/>
    </w:rPr>
  </w:style>
  <w:style w:type="paragraph" w:styleId="Ttulo6">
    <w:name w:val="heading 6"/>
    <w:basedOn w:val="Normal"/>
    <w:next w:val="Normal"/>
    <w:link w:val="Ttulo6Car"/>
    <w:qFormat/>
    <w:rsid w:val="00A874AC"/>
    <w:pPr>
      <w:keepNext/>
      <w:tabs>
        <w:tab w:val="num" w:pos="0"/>
      </w:tabs>
      <w:ind w:left="1152" w:hanging="1152"/>
      <w:jc w:val="both"/>
      <w:outlineLvl w:val="5"/>
    </w:pPr>
    <w:rPr>
      <w:sz w:val="28"/>
      <w:lang w:val="es-CO" w:eastAsia="zh-CN"/>
    </w:rPr>
  </w:style>
  <w:style w:type="paragraph" w:styleId="Ttulo7">
    <w:name w:val="heading 7"/>
    <w:basedOn w:val="Normal"/>
    <w:next w:val="Normal"/>
    <w:link w:val="Ttulo7Car"/>
    <w:unhideWhenUsed/>
    <w:qFormat/>
    <w:rsid w:val="00A1456B"/>
    <w:pPr>
      <w:spacing w:before="240" w:after="60"/>
      <w:outlineLvl w:val="6"/>
    </w:pPr>
    <w:rPr>
      <w:rFonts w:ascii="Calibri" w:hAnsi="Calibri"/>
    </w:rPr>
  </w:style>
  <w:style w:type="paragraph" w:styleId="Ttulo8">
    <w:name w:val="heading 8"/>
    <w:basedOn w:val="Normal"/>
    <w:next w:val="Normal"/>
    <w:link w:val="Ttulo8Car"/>
    <w:qFormat/>
    <w:rsid w:val="00A874AC"/>
    <w:pPr>
      <w:keepNext/>
      <w:tabs>
        <w:tab w:val="num" w:pos="0"/>
      </w:tabs>
      <w:ind w:left="1440" w:hanging="1440"/>
      <w:jc w:val="center"/>
      <w:outlineLvl w:val="7"/>
    </w:pPr>
    <w:rPr>
      <w:rFonts w:ascii="Goudy Old Style" w:hAnsi="Goudy Old Style" w:cs="Goudy Old Style"/>
      <w:b/>
      <w:bCs/>
      <w:sz w:val="20"/>
      <w:szCs w:val="9"/>
      <w:lang w:val="es-CO" w:eastAsia="zh-CN"/>
    </w:rPr>
  </w:style>
  <w:style w:type="paragraph" w:styleId="Ttulo9">
    <w:name w:val="heading 9"/>
    <w:basedOn w:val="Normal"/>
    <w:next w:val="Normal"/>
    <w:link w:val="Ttulo9Car"/>
    <w:unhideWhenUsed/>
    <w:qFormat/>
    <w:rsid w:val="00A1456B"/>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Fuentedeprrafopredeter1">
    <w:name w:val="Fuente de párrafo predeter.1"/>
  </w:style>
  <w:style w:type="character" w:customStyle="1" w:styleId="EncabezadoCar">
    <w:name w:val="Encabezado Car"/>
    <w:rPr>
      <w:sz w:val="24"/>
      <w:szCs w:val="24"/>
      <w:lang w:val="es-ES"/>
    </w:rPr>
  </w:style>
  <w:style w:type="character" w:customStyle="1" w:styleId="PiedepginaCar">
    <w:name w:val="Pie de página Car"/>
    <w:uiPriority w:val="99"/>
    <w:rPr>
      <w:sz w:val="24"/>
      <w:szCs w:val="24"/>
      <w:lang w:val="es-ES"/>
    </w:rPr>
  </w:style>
  <w:style w:type="character" w:customStyle="1" w:styleId="Sangra3detindependienteCar">
    <w:name w:val="Sangría 3 de t. independiente Car"/>
    <w:rPr>
      <w:sz w:val="16"/>
      <w:szCs w:val="16"/>
      <w:lang w:val="es-ES"/>
    </w:rPr>
  </w:style>
  <w:style w:type="character" w:customStyle="1" w:styleId="TextoindependienteCar">
    <w:name w:val="Texto independiente Car"/>
    <w:rPr>
      <w:sz w:val="24"/>
      <w:szCs w:val="24"/>
      <w:lang w:val="es-ES"/>
    </w:rPr>
  </w:style>
  <w:style w:type="character" w:customStyle="1" w:styleId="Textoindependiente2Car">
    <w:name w:val="Texto independiente 2 Car"/>
    <w:rPr>
      <w:sz w:val="24"/>
      <w:szCs w:val="24"/>
      <w:lang w:val="es-ES"/>
    </w:rPr>
  </w:style>
  <w:style w:type="character" w:customStyle="1" w:styleId="Textoindependiente3Car">
    <w:name w:val="Texto independiente 3 Car"/>
    <w:rPr>
      <w:sz w:val="16"/>
      <w:szCs w:val="16"/>
      <w:lang w:val="es-ES"/>
    </w:rPr>
  </w:style>
  <w:style w:type="paragraph" w:customStyle="1" w:styleId="Encabezado1">
    <w:name w:val="Encabezado1"/>
    <w:basedOn w:val="Normal"/>
    <w:next w:val="Textoindependiente"/>
    <w:pPr>
      <w:keepNext/>
      <w:spacing w:before="240" w:after="120"/>
    </w:pPr>
    <w:rPr>
      <w:rFonts w:eastAsia="Lucida Sans Unicode"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NormalWeb">
    <w:name w:val="Normal (Web)"/>
    <w:basedOn w:val="Normal"/>
    <w:uiPriority w:val="99"/>
    <w:pPr>
      <w:spacing w:before="280" w:after="280"/>
    </w:pPr>
  </w:style>
  <w:style w:type="paragraph" w:styleId="Sangradetextonormal">
    <w:name w:val="Body Text Indent"/>
    <w:basedOn w:val="Normal"/>
    <w:pPr>
      <w:widowControl w:val="0"/>
      <w:ind w:left="360" w:firstLine="1"/>
      <w:jc w:val="center"/>
    </w:pPr>
    <w:rPr>
      <w:b/>
      <w:sz w:val="20"/>
      <w:szCs w:val="20"/>
      <w:lang w:val="es-ES_tradnl"/>
    </w:rPr>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customStyle="1" w:styleId="Sangra3detindependiente1">
    <w:name w:val="Sangría 3 de t. independiente1"/>
    <w:basedOn w:val="Normal"/>
    <w:pPr>
      <w:spacing w:after="120"/>
      <w:ind w:left="360"/>
    </w:pPr>
    <w:rPr>
      <w:sz w:val="16"/>
      <w:szCs w:val="16"/>
    </w:r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apple-converted-space">
    <w:name w:val="apple-converted-space"/>
    <w:rsid w:val="00954270"/>
  </w:style>
  <w:style w:type="character" w:styleId="Hipervnculo">
    <w:name w:val="Hyperlink"/>
    <w:uiPriority w:val="99"/>
    <w:unhideWhenUsed/>
    <w:rsid w:val="00954270"/>
    <w:rPr>
      <w:color w:val="0000FF"/>
      <w:u w:val="single"/>
    </w:rPr>
  </w:style>
  <w:style w:type="character" w:customStyle="1" w:styleId="Ttulo4Car">
    <w:name w:val="Título 4 Car"/>
    <w:link w:val="Ttulo4"/>
    <w:rsid w:val="003D47B2"/>
    <w:rPr>
      <w:rFonts w:ascii="Arial" w:hAnsi="Arial"/>
      <w:b/>
      <w:bCs/>
      <w:sz w:val="24"/>
      <w:szCs w:val="28"/>
      <w:lang w:val="es-ES" w:eastAsia="ar-SA"/>
    </w:rPr>
  </w:style>
  <w:style w:type="character" w:customStyle="1" w:styleId="Ttulo7Car">
    <w:name w:val="Título 7 Car"/>
    <w:link w:val="Ttulo7"/>
    <w:uiPriority w:val="9"/>
    <w:semiHidden/>
    <w:rsid w:val="00A1456B"/>
    <w:rPr>
      <w:rFonts w:ascii="Calibri" w:eastAsia="Times New Roman" w:hAnsi="Calibri" w:cs="Times New Roman"/>
      <w:sz w:val="24"/>
      <w:szCs w:val="24"/>
      <w:lang w:val="es-ES" w:eastAsia="ar-SA"/>
    </w:rPr>
  </w:style>
  <w:style w:type="character" w:customStyle="1" w:styleId="Ttulo9Car">
    <w:name w:val="Título 9 Car"/>
    <w:link w:val="Ttulo9"/>
    <w:uiPriority w:val="9"/>
    <w:semiHidden/>
    <w:rsid w:val="00A1456B"/>
    <w:rPr>
      <w:rFonts w:ascii="Cambria" w:eastAsia="Times New Roman" w:hAnsi="Cambria" w:cs="Times New Roman"/>
      <w:sz w:val="22"/>
      <w:szCs w:val="22"/>
      <w:lang w:val="es-ES" w:eastAsia="ar-SA"/>
    </w:rPr>
  </w:style>
  <w:style w:type="table" w:styleId="Tablaconcuadrcula">
    <w:name w:val="Table Grid"/>
    <w:basedOn w:val="Tablanormal"/>
    <w:uiPriority w:val="39"/>
    <w:rsid w:val="00F376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381698"/>
    <w:rPr>
      <w:rFonts w:ascii="Arial" w:hAnsi="Arial"/>
      <w:b/>
      <w:bCs/>
      <w:sz w:val="24"/>
      <w:szCs w:val="24"/>
      <w:lang w:eastAsia="zh-CN"/>
    </w:rPr>
  </w:style>
  <w:style w:type="character" w:customStyle="1" w:styleId="Ttulo6Car">
    <w:name w:val="Título 6 Car"/>
    <w:link w:val="Ttulo6"/>
    <w:rsid w:val="00A874AC"/>
    <w:rPr>
      <w:sz w:val="28"/>
      <w:szCs w:val="24"/>
      <w:lang w:eastAsia="zh-CN"/>
    </w:rPr>
  </w:style>
  <w:style w:type="character" w:customStyle="1" w:styleId="Ttulo8Car">
    <w:name w:val="Título 8 Car"/>
    <w:link w:val="Ttulo8"/>
    <w:rsid w:val="00A874AC"/>
    <w:rPr>
      <w:rFonts w:ascii="Goudy Old Style" w:hAnsi="Goudy Old Style" w:cs="Goudy Old Style"/>
      <w:b/>
      <w:bCs/>
      <w:szCs w:val="9"/>
      <w:lang w:eastAsia="zh-CN"/>
    </w:rPr>
  </w:style>
  <w:style w:type="paragraph" w:styleId="Textodeglobo">
    <w:name w:val="Balloon Text"/>
    <w:basedOn w:val="Normal"/>
    <w:link w:val="TextodegloboCar"/>
    <w:uiPriority w:val="99"/>
    <w:semiHidden/>
    <w:unhideWhenUsed/>
    <w:rsid w:val="009F7C27"/>
    <w:rPr>
      <w:rFonts w:ascii="Tahoma" w:hAnsi="Tahoma" w:cs="Tahoma"/>
      <w:sz w:val="16"/>
      <w:szCs w:val="16"/>
    </w:rPr>
  </w:style>
  <w:style w:type="character" w:customStyle="1" w:styleId="TextodegloboCar">
    <w:name w:val="Texto de globo Car"/>
    <w:link w:val="Textodeglobo"/>
    <w:uiPriority w:val="99"/>
    <w:semiHidden/>
    <w:rsid w:val="009F7C27"/>
    <w:rPr>
      <w:rFonts w:ascii="Tahoma" w:hAnsi="Tahoma" w:cs="Tahoma"/>
      <w:sz w:val="16"/>
      <w:szCs w:val="16"/>
      <w:lang w:val="es-ES" w:eastAsia="ar-SA"/>
    </w:rPr>
  </w:style>
  <w:style w:type="paragraph" w:styleId="TDC2">
    <w:name w:val="toc 2"/>
    <w:basedOn w:val="Normal"/>
    <w:next w:val="Normal"/>
    <w:autoRedefine/>
    <w:uiPriority w:val="39"/>
    <w:unhideWhenUsed/>
    <w:rsid w:val="009E7E45"/>
    <w:pPr>
      <w:spacing w:before="120" w:after="120"/>
      <w:ind w:left="240"/>
    </w:pPr>
  </w:style>
  <w:style w:type="paragraph" w:styleId="TDC1">
    <w:name w:val="toc 1"/>
    <w:basedOn w:val="Normal"/>
    <w:next w:val="Normal"/>
    <w:autoRedefine/>
    <w:uiPriority w:val="39"/>
    <w:unhideWhenUsed/>
    <w:rsid w:val="009E7E45"/>
    <w:pPr>
      <w:tabs>
        <w:tab w:val="right" w:leader="dot" w:pos="9962"/>
      </w:tabs>
      <w:spacing w:before="120" w:after="120"/>
      <w:jc w:val="right"/>
    </w:pPr>
  </w:style>
  <w:style w:type="paragraph" w:styleId="TDC3">
    <w:name w:val="toc 3"/>
    <w:basedOn w:val="Normal"/>
    <w:next w:val="Normal"/>
    <w:autoRedefine/>
    <w:uiPriority w:val="39"/>
    <w:unhideWhenUsed/>
    <w:rsid w:val="009E7E45"/>
    <w:pPr>
      <w:spacing w:before="120" w:after="120"/>
      <w:ind w:left="480"/>
    </w:pPr>
  </w:style>
  <w:style w:type="character" w:styleId="Textoennegrita">
    <w:name w:val="Strong"/>
    <w:basedOn w:val="Fuentedeprrafopredeter"/>
    <w:uiPriority w:val="22"/>
    <w:qFormat/>
    <w:rsid w:val="00D16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679">
      <w:bodyDiv w:val="1"/>
      <w:marLeft w:val="0"/>
      <w:marRight w:val="0"/>
      <w:marTop w:val="0"/>
      <w:marBottom w:val="0"/>
      <w:divBdr>
        <w:top w:val="none" w:sz="0" w:space="0" w:color="auto"/>
        <w:left w:val="none" w:sz="0" w:space="0" w:color="auto"/>
        <w:bottom w:val="none" w:sz="0" w:space="0" w:color="auto"/>
        <w:right w:val="none" w:sz="0" w:space="0" w:color="auto"/>
      </w:divBdr>
    </w:div>
    <w:div w:id="18047245">
      <w:bodyDiv w:val="1"/>
      <w:marLeft w:val="0"/>
      <w:marRight w:val="0"/>
      <w:marTop w:val="0"/>
      <w:marBottom w:val="0"/>
      <w:divBdr>
        <w:top w:val="none" w:sz="0" w:space="0" w:color="auto"/>
        <w:left w:val="none" w:sz="0" w:space="0" w:color="auto"/>
        <w:bottom w:val="none" w:sz="0" w:space="0" w:color="auto"/>
        <w:right w:val="none" w:sz="0" w:space="0" w:color="auto"/>
      </w:divBdr>
      <w:divsChild>
        <w:div w:id="120804506">
          <w:marLeft w:val="446"/>
          <w:marRight w:val="0"/>
          <w:marTop w:val="0"/>
          <w:marBottom w:val="0"/>
          <w:divBdr>
            <w:top w:val="none" w:sz="0" w:space="0" w:color="auto"/>
            <w:left w:val="none" w:sz="0" w:space="0" w:color="auto"/>
            <w:bottom w:val="none" w:sz="0" w:space="0" w:color="auto"/>
            <w:right w:val="none" w:sz="0" w:space="0" w:color="auto"/>
          </w:divBdr>
        </w:div>
        <w:div w:id="935937853">
          <w:marLeft w:val="446"/>
          <w:marRight w:val="0"/>
          <w:marTop w:val="0"/>
          <w:marBottom w:val="0"/>
          <w:divBdr>
            <w:top w:val="none" w:sz="0" w:space="0" w:color="auto"/>
            <w:left w:val="none" w:sz="0" w:space="0" w:color="auto"/>
            <w:bottom w:val="none" w:sz="0" w:space="0" w:color="auto"/>
            <w:right w:val="none" w:sz="0" w:space="0" w:color="auto"/>
          </w:divBdr>
        </w:div>
        <w:div w:id="1004166506">
          <w:marLeft w:val="446"/>
          <w:marRight w:val="0"/>
          <w:marTop w:val="0"/>
          <w:marBottom w:val="0"/>
          <w:divBdr>
            <w:top w:val="none" w:sz="0" w:space="0" w:color="auto"/>
            <w:left w:val="none" w:sz="0" w:space="0" w:color="auto"/>
            <w:bottom w:val="none" w:sz="0" w:space="0" w:color="auto"/>
            <w:right w:val="none" w:sz="0" w:space="0" w:color="auto"/>
          </w:divBdr>
        </w:div>
        <w:div w:id="1006202685">
          <w:marLeft w:val="446"/>
          <w:marRight w:val="0"/>
          <w:marTop w:val="0"/>
          <w:marBottom w:val="0"/>
          <w:divBdr>
            <w:top w:val="none" w:sz="0" w:space="0" w:color="auto"/>
            <w:left w:val="none" w:sz="0" w:space="0" w:color="auto"/>
            <w:bottom w:val="none" w:sz="0" w:space="0" w:color="auto"/>
            <w:right w:val="none" w:sz="0" w:space="0" w:color="auto"/>
          </w:divBdr>
        </w:div>
      </w:divsChild>
    </w:div>
    <w:div w:id="123232109">
      <w:bodyDiv w:val="1"/>
      <w:marLeft w:val="0"/>
      <w:marRight w:val="0"/>
      <w:marTop w:val="0"/>
      <w:marBottom w:val="0"/>
      <w:divBdr>
        <w:top w:val="none" w:sz="0" w:space="0" w:color="auto"/>
        <w:left w:val="none" w:sz="0" w:space="0" w:color="auto"/>
        <w:bottom w:val="none" w:sz="0" w:space="0" w:color="auto"/>
        <w:right w:val="none" w:sz="0" w:space="0" w:color="auto"/>
      </w:divBdr>
      <w:divsChild>
        <w:div w:id="2017683250">
          <w:marLeft w:val="1267"/>
          <w:marRight w:val="0"/>
          <w:marTop w:val="0"/>
          <w:marBottom w:val="0"/>
          <w:divBdr>
            <w:top w:val="none" w:sz="0" w:space="0" w:color="auto"/>
            <w:left w:val="none" w:sz="0" w:space="0" w:color="auto"/>
            <w:bottom w:val="none" w:sz="0" w:space="0" w:color="auto"/>
            <w:right w:val="none" w:sz="0" w:space="0" w:color="auto"/>
          </w:divBdr>
        </w:div>
      </w:divsChild>
    </w:div>
    <w:div w:id="184291400">
      <w:bodyDiv w:val="1"/>
      <w:marLeft w:val="0"/>
      <w:marRight w:val="0"/>
      <w:marTop w:val="0"/>
      <w:marBottom w:val="0"/>
      <w:divBdr>
        <w:top w:val="none" w:sz="0" w:space="0" w:color="auto"/>
        <w:left w:val="none" w:sz="0" w:space="0" w:color="auto"/>
        <w:bottom w:val="none" w:sz="0" w:space="0" w:color="auto"/>
        <w:right w:val="none" w:sz="0" w:space="0" w:color="auto"/>
      </w:divBdr>
    </w:div>
    <w:div w:id="185951185">
      <w:bodyDiv w:val="1"/>
      <w:marLeft w:val="0"/>
      <w:marRight w:val="0"/>
      <w:marTop w:val="0"/>
      <w:marBottom w:val="0"/>
      <w:divBdr>
        <w:top w:val="none" w:sz="0" w:space="0" w:color="auto"/>
        <w:left w:val="none" w:sz="0" w:space="0" w:color="auto"/>
        <w:bottom w:val="none" w:sz="0" w:space="0" w:color="auto"/>
        <w:right w:val="none" w:sz="0" w:space="0" w:color="auto"/>
      </w:divBdr>
    </w:div>
    <w:div w:id="251940026">
      <w:bodyDiv w:val="1"/>
      <w:marLeft w:val="0"/>
      <w:marRight w:val="0"/>
      <w:marTop w:val="0"/>
      <w:marBottom w:val="0"/>
      <w:divBdr>
        <w:top w:val="none" w:sz="0" w:space="0" w:color="auto"/>
        <w:left w:val="none" w:sz="0" w:space="0" w:color="auto"/>
        <w:bottom w:val="none" w:sz="0" w:space="0" w:color="auto"/>
        <w:right w:val="none" w:sz="0" w:space="0" w:color="auto"/>
      </w:divBdr>
    </w:div>
    <w:div w:id="281959856">
      <w:bodyDiv w:val="1"/>
      <w:marLeft w:val="0"/>
      <w:marRight w:val="0"/>
      <w:marTop w:val="0"/>
      <w:marBottom w:val="0"/>
      <w:divBdr>
        <w:top w:val="none" w:sz="0" w:space="0" w:color="auto"/>
        <w:left w:val="none" w:sz="0" w:space="0" w:color="auto"/>
        <w:bottom w:val="none" w:sz="0" w:space="0" w:color="auto"/>
        <w:right w:val="none" w:sz="0" w:space="0" w:color="auto"/>
      </w:divBdr>
    </w:div>
    <w:div w:id="427390484">
      <w:bodyDiv w:val="1"/>
      <w:marLeft w:val="0"/>
      <w:marRight w:val="0"/>
      <w:marTop w:val="0"/>
      <w:marBottom w:val="0"/>
      <w:divBdr>
        <w:top w:val="none" w:sz="0" w:space="0" w:color="auto"/>
        <w:left w:val="none" w:sz="0" w:space="0" w:color="auto"/>
        <w:bottom w:val="none" w:sz="0" w:space="0" w:color="auto"/>
        <w:right w:val="none" w:sz="0" w:space="0" w:color="auto"/>
      </w:divBdr>
    </w:div>
    <w:div w:id="431364284">
      <w:bodyDiv w:val="1"/>
      <w:marLeft w:val="0"/>
      <w:marRight w:val="0"/>
      <w:marTop w:val="0"/>
      <w:marBottom w:val="0"/>
      <w:divBdr>
        <w:top w:val="none" w:sz="0" w:space="0" w:color="auto"/>
        <w:left w:val="none" w:sz="0" w:space="0" w:color="auto"/>
        <w:bottom w:val="none" w:sz="0" w:space="0" w:color="auto"/>
        <w:right w:val="none" w:sz="0" w:space="0" w:color="auto"/>
      </w:divBdr>
    </w:div>
    <w:div w:id="482815791">
      <w:bodyDiv w:val="1"/>
      <w:marLeft w:val="0"/>
      <w:marRight w:val="0"/>
      <w:marTop w:val="0"/>
      <w:marBottom w:val="0"/>
      <w:divBdr>
        <w:top w:val="none" w:sz="0" w:space="0" w:color="auto"/>
        <w:left w:val="none" w:sz="0" w:space="0" w:color="auto"/>
        <w:bottom w:val="none" w:sz="0" w:space="0" w:color="auto"/>
        <w:right w:val="none" w:sz="0" w:space="0" w:color="auto"/>
      </w:divBdr>
      <w:divsChild>
        <w:div w:id="232354033">
          <w:marLeft w:val="2606"/>
          <w:marRight w:val="0"/>
          <w:marTop w:val="0"/>
          <w:marBottom w:val="0"/>
          <w:divBdr>
            <w:top w:val="none" w:sz="0" w:space="0" w:color="auto"/>
            <w:left w:val="none" w:sz="0" w:space="0" w:color="auto"/>
            <w:bottom w:val="none" w:sz="0" w:space="0" w:color="auto"/>
            <w:right w:val="none" w:sz="0" w:space="0" w:color="auto"/>
          </w:divBdr>
        </w:div>
        <w:div w:id="669260327">
          <w:marLeft w:val="2606"/>
          <w:marRight w:val="0"/>
          <w:marTop w:val="0"/>
          <w:marBottom w:val="0"/>
          <w:divBdr>
            <w:top w:val="none" w:sz="0" w:space="0" w:color="auto"/>
            <w:left w:val="none" w:sz="0" w:space="0" w:color="auto"/>
            <w:bottom w:val="none" w:sz="0" w:space="0" w:color="auto"/>
            <w:right w:val="none" w:sz="0" w:space="0" w:color="auto"/>
          </w:divBdr>
        </w:div>
        <w:div w:id="967247090">
          <w:marLeft w:val="2606"/>
          <w:marRight w:val="0"/>
          <w:marTop w:val="0"/>
          <w:marBottom w:val="0"/>
          <w:divBdr>
            <w:top w:val="none" w:sz="0" w:space="0" w:color="auto"/>
            <w:left w:val="none" w:sz="0" w:space="0" w:color="auto"/>
            <w:bottom w:val="none" w:sz="0" w:space="0" w:color="auto"/>
            <w:right w:val="none" w:sz="0" w:space="0" w:color="auto"/>
          </w:divBdr>
        </w:div>
        <w:div w:id="2032952598">
          <w:marLeft w:val="2606"/>
          <w:marRight w:val="0"/>
          <w:marTop w:val="0"/>
          <w:marBottom w:val="0"/>
          <w:divBdr>
            <w:top w:val="none" w:sz="0" w:space="0" w:color="auto"/>
            <w:left w:val="none" w:sz="0" w:space="0" w:color="auto"/>
            <w:bottom w:val="none" w:sz="0" w:space="0" w:color="auto"/>
            <w:right w:val="none" w:sz="0" w:space="0" w:color="auto"/>
          </w:divBdr>
        </w:div>
      </w:divsChild>
    </w:div>
    <w:div w:id="562567695">
      <w:bodyDiv w:val="1"/>
      <w:marLeft w:val="0"/>
      <w:marRight w:val="0"/>
      <w:marTop w:val="0"/>
      <w:marBottom w:val="0"/>
      <w:divBdr>
        <w:top w:val="none" w:sz="0" w:space="0" w:color="auto"/>
        <w:left w:val="none" w:sz="0" w:space="0" w:color="auto"/>
        <w:bottom w:val="none" w:sz="0" w:space="0" w:color="auto"/>
        <w:right w:val="none" w:sz="0" w:space="0" w:color="auto"/>
      </w:divBdr>
    </w:div>
    <w:div w:id="585382413">
      <w:bodyDiv w:val="1"/>
      <w:marLeft w:val="0"/>
      <w:marRight w:val="0"/>
      <w:marTop w:val="0"/>
      <w:marBottom w:val="0"/>
      <w:divBdr>
        <w:top w:val="none" w:sz="0" w:space="0" w:color="auto"/>
        <w:left w:val="none" w:sz="0" w:space="0" w:color="auto"/>
        <w:bottom w:val="none" w:sz="0" w:space="0" w:color="auto"/>
        <w:right w:val="none" w:sz="0" w:space="0" w:color="auto"/>
      </w:divBdr>
    </w:div>
    <w:div w:id="682242314">
      <w:bodyDiv w:val="1"/>
      <w:marLeft w:val="0"/>
      <w:marRight w:val="0"/>
      <w:marTop w:val="0"/>
      <w:marBottom w:val="0"/>
      <w:divBdr>
        <w:top w:val="none" w:sz="0" w:space="0" w:color="auto"/>
        <w:left w:val="none" w:sz="0" w:space="0" w:color="auto"/>
        <w:bottom w:val="none" w:sz="0" w:space="0" w:color="auto"/>
        <w:right w:val="none" w:sz="0" w:space="0" w:color="auto"/>
      </w:divBdr>
    </w:div>
    <w:div w:id="739475161">
      <w:bodyDiv w:val="1"/>
      <w:marLeft w:val="0"/>
      <w:marRight w:val="0"/>
      <w:marTop w:val="0"/>
      <w:marBottom w:val="0"/>
      <w:divBdr>
        <w:top w:val="none" w:sz="0" w:space="0" w:color="auto"/>
        <w:left w:val="none" w:sz="0" w:space="0" w:color="auto"/>
        <w:bottom w:val="none" w:sz="0" w:space="0" w:color="auto"/>
        <w:right w:val="none" w:sz="0" w:space="0" w:color="auto"/>
      </w:divBdr>
      <w:divsChild>
        <w:div w:id="1201895067">
          <w:marLeft w:val="547"/>
          <w:marRight w:val="0"/>
          <w:marTop w:val="0"/>
          <w:marBottom w:val="0"/>
          <w:divBdr>
            <w:top w:val="none" w:sz="0" w:space="0" w:color="auto"/>
            <w:left w:val="none" w:sz="0" w:space="0" w:color="auto"/>
            <w:bottom w:val="none" w:sz="0" w:space="0" w:color="auto"/>
            <w:right w:val="none" w:sz="0" w:space="0" w:color="auto"/>
          </w:divBdr>
        </w:div>
        <w:div w:id="1650816983">
          <w:marLeft w:val="547"/>
          <w:marRight w:val="0"/>
          <w:marTop w:val="0"/>
          <w:marBottom w:val="0"/>
          <w:divBdr>
            <w:top w:val="none" w:sz="0" w:space="0" w:color="auto"/>
            <w:left w:val="none" w:sz="0" w:space="0" w:color="auto"/>
            <w:bottom w:val="none" w:sz="0" w:space="0" w:color="auto"/>
            <w:right w:val="none" w:sz="0" w:space="0" w:color="auto"/>
          </w:divBdr>
        </w:div>
      </w:divsChild>
    </w:div>
    <w:div w:id="760176509">
      <w:bodyDiv w:val="1"/>
      <w:marLeft w:val="0"/>
      <w:marRight w:val="0"/>
      <w:marTop w:val="0"/>
      <w:marBottom w:val="0"/>
      <w:divBdr>
        <w:top w:val="none" w:sz="0" w:space="0" w:color="auto"/>
        <w:left w:val="none" w:sz="0" w:space="0" w:color="auto"/>
        <w:bottom w:val="none" w:sz="0" w:space="0" w:color="auto"/>
        <w:right w:val="none" w:sz="0" w:space="0" w:color="auto"/>
      </w:divBdr>
    </w:div>
    <w:div w:id="762382793">
      <w:bodyDiv w:val="1"/>
      <w:marLeft w:val="0"/>
      <w:marRight w:val="0"/>
      <w:marTop w:val="0"/>
      <w:marBottom w:val="0"/>
      <w:divBdr>
        <w:top w:val="none" w:sz="0" w:space="0" w:color="auto"/>
        <w:left w:val="none" w:sz="0" w:space="0" w:color="auto"/>
        <w:bottom w:val="none" w:sz="0" w:space="0" w:color="auto"/>
        <w:right w:val="none" w:sz="0" w:space="0" w:color="auto"/>
      </w:divBdr>
    </w:div>
    <w:div w:id="769281493">
      <w:bodyDiv w:val="1"/>
      <w:marLeft w:val="0"/>
      <w:marRight w:val="0"/>
      <w:marTop w:val="0"/>
      <w:marBottom w:val="0"/>
      <w:divBdr>
        <w:top w:val="none" w:sz="0" w:space="0" w:color="auto"/>
        <w:left w:val="none" w:sz="0" w:space="0" w:color="auto"/>
        <w:bottom w:val="none" w:sz="0" w:space="0" w:color="auto"/>
        <w:right w:val="none" w:sz="0" w:space="0" w:color="auto"/>
      </w:divBdr>
    </w:div>
    <w:div w:id="813838811">
      <w:bodyDiv w:val="1"/>
      <w:marLeft w:val="0"/>
      <w:marRight w:val="0"/>
      <w:marTop w:val="0"/>
      <w:marBottom w:val="0"/>
      <w:divBdr>
        <w:top w:val="none" w:sz="0" w:space="0" w:color="auto"/>
        <w:left w:val="none" w:sz="0" w:space="0" w:color="auto"/>
        <w:bottom w:val="none" w:sz="0" w:space="0" w:color="auto"/>
        <w:right w:val="none" w:sz="0" w:space="0" w:color="auto"/>
      </w:divBdr>
    </w:div>
    <w:div w:id="848762395">
      <w:bodyDiv w:val="1"/>
      <w:marLeft w:val="0"/>
      <w:marRight w:val="0"/>
      <w:marTop w:val="0"/>
      <w:marBottom w:val="0"/>
      <w:divBdr>
        <w:top w:val="none" w:sz="0" w:space="0" w:color="auto"/>
        <w:left w:val="none" w:sz="0" w:space="0" w:color="auto"/>
        <w:bottom w:val="none" w:sz="0" w:space="0" w:color="auto"/>
        <w:right w:val="none" w:sz="0" w:space="0" w:color="auto"/>
      </w:divBdr>
    </w:div>
    <w:div w:id="961300354">
      <w:bodyDiv w:val="1"/>
      <w:marLeft w:val="0"/>
      <w:marRight w:val="0"/>
      <w:marTop w:val="0"/>
      <w:marBottom w:val="0"/>
      <w:divBdr>
        <w:top w:val="none" w:sz="0" w:space="0" w:color="auto"/>
        <w:left w:val="none" w:sz="0" w:space="0" w:color="auto"/>
        <w:bottom w:val="none" w:sz="0" w:space="0" w:color="auto"/>
        <w:right w:val="none" w:sz="0" w:space="0" w:color="auto"/>
      </w:divBdr>
    </w:div>
    <w:div w:id="1117721909">
      <w:bodyDiv w:val="1"/>
      <w:marLeft w:val="0"/>
      <w:marRight w:val="0"/>
      <w:marTop w:val="0"/>
      <w:marBottom w:val="0"/>
      <w:divBdr>
        <w:top w:val="none" w:sz="0" w:space="0" w:color="auto"/>
        <w:left w:val="none" w:sz="0" w:space="0" w:color="auto"/>
        <w:bottom w:val="none" w:sz="0" w:space="0" w:color="auto"/>
        <w:right w:val="none" w:sz="0" w:space="0" w:color="auto"/>
      </w:divBdr>
      <w:divsChild>
        <w:div w:id="681862399">
          <w:marLeft w:val="1267"/>
          <w:marRight w:val="0"/>
          <w:marTop w:val="0"/>
          <w:marBottom w:val="0"/>
          <w:divBdr>
            <w:top w:val="none" w:sz="0" w:space="0" w:color="auto"/>
            <w:left w:val="none" w:sz="0" w:space="0" w:color="auto"/>
            <w:bottom w:val="none" w:sz="0" w:space="0" w:color="auto"/>
            <w:right w:val="none" w:sz="0" w:space="0" w:color="auto"/>
          </w:divBdr>
        </w:div>
        <w:div w:id="879130464">
          <w:marLeft w:val="2707"/>
          <w:marRight w:val="0"/>
          <w:marTop w:val="0"/>
          <w:marBottom w:val="0"/>
          <w:divBdr>
            <w:top w:val="none" w:sz="0" w:space="0" w:color="auto"/>
            <w:left w:val="none" w:sz="0" w:space="0" w:color="auto"/>
            <w:bottom w:val="none" w:sz="0" w:space="0" w:color="auto"/>
            <w:right w:val="none" w:sz="0" w:space="0" w:color="auto"/>
          </w:divBdr>
        </w:div>
        <w:div w:id="1116487237">
          <w:marLeft w:val="2707"/>
          <w:marRight w:val="0"/>
          <w:marTop w:val="0"/>
          <w:marBottom w:val="0"/>
          <w:divBdr>
            <w:top w:val="none" w:sz="0" w:space="0" w:color="auto"/>
            <w:left w:val="none" w:sz="0" w:space="0" w:color="auto"/>
            <w:bottom w:val="none" w:sz="0" w:space="0" w:color="auto"/>
            <w:right w:val="none" w:sz="0" w:space="0" w:color="auto"/>
          </w:divBdr>
        </w:div>
        <w:div w:id="1295598811">
          <w:marLeft w:val="2707"/>
          <w:marRight w:val="0"/>
          <w:marTop w:val="0"/>
          <w:marBottom w:val="0"/>
          <w:divBdr>
            <w:top w:val="none" w:sz="0" w:space="0" w:color="auto"/>
            <w:left w:val="none" w:sz="0" w:space="0" w:color="auto"/>
            <w:bottom w:val="none" w:sz="0" w:space="0" w:color="auto"/>
            <w:right w:val="none" w:sz="0" w:space="0" w:color="auto"/>
          </w:divBdr>
        </w:div>
      </w:divsChild>
    </w:div>
    <w:div w:id="1202864564">
      <w:bodyDiv w:val="1"/>
      <w:marLeft w:val="0"/>
      <w:marRight w:val="0"/>
      <w:marTop w:val="0"/>
      <w:marBottom w:val="0"/>
      <w:divBdr>
        <w:top w:val="none" w:sz="0" w:space="0" w:color="auto"/>
        <w:left w:val="none" w:sz="0" w:space="0" w:color="auto"/>
        <w:bottom w:val="none" w:sz="0" w:space="0" w:color="auto"/>
        <w:right w:val="none" w:sz="0" w:space="0" w:color="auto"/>
      </w:divBdr>
    </w:div>
    <w:div w:id="1359115114">
      <w:bodyDiv w:val="1"/>
      <w:marLeft w:val="0"/>
      <w:marRight w:val="0"/>
      <w:marTop w:val="0"/>
      <w:marBottom w:val="0"/>
      <w:divBdr>
        <w:top w:val="none" w:sz="0" w:space="0" w:color="auto"/>
        <w:left w:val="none" w:sz="0" w:space="0" w:color="auto"/>
        <w:bottom w:val="none" w:sz="0" w:space="0" w:color="auto"/>
        <w:right w:val="none" w:sz="0" w:space="0" w:color="auto"/>
      </w:divBdr>
    </w:div>
    <w:div w:id="1397820719">
      <w:bodyDiv w:val="1"/>
      <w:marLeft w:val="0"/>
      <w:marRight w:val="0"/>
      <w:marTop w:val="0"/>
      <w:marBottom w:val="0"/>
      <w:divBdr>
        <w:top w:val="none" w:sz="0" w:space="0" w:color="auto"/>
        <w:left w:val="none" w:sz="0" w:space="0" w:color="auto"/>
        <w:bottom w:val="none" w:sz="0" w:space="0" w:color="auto"/>
        <w:right w:val="none" w:sz="0" w:space="0" w:color="auto"/>
      </w:divBdr>
    </w:div>
    <w:div w:id="1445230882">
      <w:bodyDiv w:val="1"/>
      <w:marLeft w:val="0"/>
      <w:marRight w:val="0"/>
      <w:marTop w:val="0"/>
      <w:marBottom w:val="0"/>
      <w:divBdr>
        <w:top w:val="none" w:sz="0" w:space="0" w:color="auto"/>
        <w:left w:val="none" w:sz="0" w:space="0" w:color="auto"/>
        <w:bottom w:val="none" w:sz="0" w:space="0" w:color="auto"/>
        <w:right w:val="none" w:sz="0" w:space="0" w:color="auto"/>
      </w:divBdr>
    </w:div>
    <w:div w:id="1585382537">
      <w:bodyDiv w:val="1"/>
      <w:marLeft w:val="0"/>
      <w:marRight w:val="0"/>
      <w:marTop w:val="0"/>
      <w:marBottom w:val="0"/>
      <w:divBdr>
        <w:top w:val="none" w:sz="0" w:space="0" w:color="auto"/>
        <w:left w:val="none" w:sz="0" w:space="0" w:color="auto"/>
        <w:bottom w:val="none" w:sz="0" w:space="0" w:color="auto"/>
        <w:right w:val="none" w:sz="0" w:space="0" w:color="auto"/>
      </w:divBdr>
    </w:div>
    <w:div w:id="1810053700">
      <w:bodyDiv w:val="1"/>
      <w:marLeft w:val="0"/>
      <w:marRight w:val="0"/>
      <w:marTop w:val="0"/>
      <w:marBottom w:val="0"/>
      <w:divBdr>
        <w:top w:val="none" w:sz="0" w:space="0" w:color="auto"/>
        <w:left w:val="none" w:sz="0" w:space="0" w:color="auto"/>
        <w:bottom w:val="none" w:sz="0" w:space="0" w:color="auto"/>
        <w:right w:val="none" w:sz="0" w:space="0" w:color="auto"/>
      </w:divBdr>
      <w:divsChild>
        <w:div w:id="1031498479">
          <w:marLeft w:val="446"/>
          <w:marRight w:val="0"/>
          <w:marTop w:val="0"/>
          <w:marBottom w:val="0"/>
          <w:divBdr>
            <w:top w:val="none" w:sz="0" w:space="0" w:color="auto"/>
            <w:left w:val="none" w:sz="0" w:space="0" w:color="auto"/>
            <w:bottom w:val="none" w:sz="0" w:space="0" w:color="auto"/>
            <w:right w:val="none" w:sz="0" w:space="0" w:color="auto"/>
          </w:divBdr>
        </w:div>
        <w:div w:id="1712878224">
          <w:marLeft w:val="446"/>
          <w:marRight w:val="0"/>
          <w:marTop w:val="0"/>
          <w:marBottom w:val="0"/>
          <w:divBdr>
            <w:top w:val="none" w:sz="0" w:space="0" w:color="auto"/>
            <w:left w:val="none" w:sz="0" w:space="0" w:color="auto"/>
            <w:bottom w:val="none" w:sz="0" w:space="0" w:color="auto"/>
            <w:right w:val="none" w:sz="0" w:space="0" w:color="auto"/>
          </w:divBdr>
        </w:div>
      </w:divsChild>
    </w:div>
    <w:div w:id="19237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D1D8A-4F4F-4C69-A759-81063BD6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6709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¿CÓMO ELABORAR ENCUESTAS</vt:lpstr>
    </vt:vector>
  </TitlesOfParts>
  <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¿CÓMO ELABORAR ENCUESTAS</dc:title>
  <dc:subject/>
  <dc:creator>WinuE</dc:creator>
  <cp:keywords/>
  <cp:lastModifiedBy>P3-DESO-01</cp:lastModifiedBy>
  <cp:revision>2</cp:revision>
  <cp:lastPrinted>2016-10-12T23:02:00Z</cp:lastPrinted>
  <dcterms:created xsi:type="dcterms:W3CDTF">2026-03-20T20:38:00Z</dcterms:created>
  <dcterms:modified xsi:type="dcterms:W3CDTF">2026-03-20T20:38:00Z</dcterms:modified>
</cp:coreProperties>
</file>